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DE3" w:rsidRDefault="00794DE3" w:rsidP="00794DE3">
      <w:pPr>
        <w:pStyle w:val="a6"/>
        <w:jc w:val="center"/>
        <w:rPr>
          <w:rFonts w:ascii="Times New Roman" w:hAnsi="Times New Roman"/>
          <w:b/>
          <w:bCs/>
          <w:caps/>
          <w:sz w:val="28"/>
          <w:szCs w:val="28"/>
        </w:rPr>
      </w:pPr>
      <w:r>
        <w:rPr>
          <w:rFonts w:ascii="Times New Roman" w:hAnsi="Times New Roman"/>
          <w:b/>
          <w:bCs/>
          <w:sz w:val="28"/>
          <w:szCs w:val="28"/>
        </w:rPr>
        <w:t xml:space="preserve">АДМИНИСТРАЦИЯ  </w:t>
      </w:r>
      <w:r>
        <w:rPr>
          <w:rFonts w:ascii="Times New Roman" w:hAnsi="Times New Roman"/>
          <w:b/>
          <w:bCs/>
          <w:caps/>
          <w:sz w:val="28"/>
          <w:szCs w:val="28"/>
        </w:rPr>
        <w:t xml:space="preserve">муниципального образования </w:t>
      </w:r>
    </w:p>
    <w:p w:rsidR="00794DE3" w:rsidRDefault="00794DE3" w:rsidP="00794DE3">
      <w:pPr>
        <w:pStyle w:val="a6"/>
        <w:jc w:val="center"/>
        <w:rPr>
          <w:rFonts w:ascii="Times New Roman" w:hAnsi="Times New Roman"/>
          <w:b/>
          <w:bCs/>
          <w:caps/>
          <w:sz w:val="28"/>
          <w:szCs w:val="28"/>
        </w:rPr>
      </w:pPr>
      <w:r>
        <w:rPr>
          <w:rFonts w:ascii="Times New Roman" w:hAnsi="Times New Roman"/>
          <w:b/>
          <w:bCs/>
          <w:caps/>
          <w:sz w:val="28"/>
          <w:szCs w:val="28"/>
        </w:rPr>
        <w:t xml:space="preserve">«Новинский сельсовет» </w:t>
      </w:r>
    </w:p>
    <w:p w:rsidR="00794DE3" w:rsidRDefault="00794DE3" w:rsidP="00794DE3">
      <w:pPr>
        <w:pStyle w:val="a6"/>
        <w:jc w:val="center"/>
        <w:rPr>
          <w:rFonts w:ascii="Times New Roman" w:hAnsi="Times New Roman"/>
          <w:b/>
          <w:bCs/>
          <w:sz w:val="28"/>
          <w:szCs w:val="28"/>
        </w:rPr>
      </w:pPr>
      <w:r>
        <w:rPr>
          <w:rFonts w:ascii="Times New Roman" w:hAnsi="Times New Roman"/>
          <w:b/>
          <w:bCs/>
          <w:caps/>
          <w:sz w:val="28"/>
          <w:szCs w:val="28"/>
        </w:rPr>
        <w:t>Володарского района Астраханской области</w:t>
      </w:r>
    </w:p>
    <w:p w:rsidR="00794DE3" w:rsidRDefault="00794DE3" w:rsidP="00794DE3">
      <w:pPr>
        <w:pStyle w:val="a6"/>
        <w:jc w:val="center"/>
        <w:rPr>
          <w:rFonts w:ascii="Times New Roman" w:hAnsi="Times New Roman"/>
          <w:b/>
          <w:caps/>
          <w:sz w:val="12"/>
          <w:szCs w:val="14"/>
        </w:rPr>
      </w:pPr>
    </w:p>
    <w:p w:rsidR="00794DE3" w:rsidRDefault="00794DE3" w:rsidP="00794DE3">
      <w:pPr>
        <w:pStyle w:val="a6"/>
        <w:jc w:val="center"/>
        <w:rPr>
          <w:rFonts w:ascii="Times New Roman" w:hAnsi="Times New Roman"/>
          <w:b/>
          <w:sz w:val="36"/>
          <w:szCs w:val="36"/>
        </w:rPr>
      </w:pPr>
      <w:r>
        <w:rPr>
          <w:rFonts w:ascii="Times New Roman" w:hAnsi="Times New Roman"/>
          <w:b/>
          <w:sz w:val="36"/>
          <w:szCs w:val="36"/>
        </w:rPr>
        <w:t>ПОСТАНОВЛЕНИЕ</w:t>
      </w:r>
    </w:p>
    <w:p w:rsidR="00794DE3" w:rsidRDefault="00794DE3" w:rsidP="00794DE3">
      <w:pPr>
        <w:pStyle w:val="a6"/>
        <w:rPr>
          <w:rFonts w:ascii="Times New Roman" w:hAnsi="Times New Roman"/>
          <w:sz w:val="28"/>
          <w:szCs w:val="28"/>
        </w:rPr>
      </w:pPr>
    </w:p>
    <w:p w:rsidR="00794DE3" w:rsidRDefault="00794DE3" w:rsidP="00794DE3">
      <w:pPr>
        <w:pStyle w:val="a6"/>
        <w:rPr>
          <w:rFonts w:ascii="Times New Roman" w:hAnsi="Times New Roman"/>
          <w:sz w:val="28"/>
          <w:szCs w:val="28"/>
        </w:rPr>
      </w:pPr>
    </w:p>
    <w:p w:rsidR="00794DE3" w:rsidRDefault="00794DE3" w:rsidP="00794DE3">
      <w:pPr>
        <w:pStyle w:val="a6"/>
        <w:rPr>
          <w:rFonts w:ascii="Times New Roman" w:hAnsi="Times New Roman"/>
          <w:b/>
          <w:bCs/>
          <w:sz w:val="28"/>
          <w:szCs w:val="28"/>
        </w:rPr>
      </w:pPr>
      <w:r>
        <w:rPr>
          <w:rFonts w:ascii="Times New Roman" w:hAnsi="Times New Roman"/>
          <w:b/>
          <w:bCs/>
          <w:sz w:val="28"/>
          <w:szCs w:val="28"/>
        </w:rPr>
        <w:t xml:space="preserve">от </w:t>
      </w:r>
      <w:r>
        <w:rPr>
          <w:rFonts w:ascii="Times New Roman" w:hAnsi="Times New Roman"/>
          <w:bCs/>
          <w:i/>
          <w:sz w:val="28"/>
          <w:szCs w:val="28"/>
          <w:u w:val="single"/>
        </w:rPr>
        <w:t xml:space="preserve"> 16.11.2012г</w:t>
      </w:r>
      <w:r>
        <w:rPr>
          <w:rFonts w:ascii="Times New Roman" w:hAnsi="Times New Roman"/>
          <w:b/>
          <w:bCs/>
          <w:sz w:val="28"/>
          <w:szCs w:val="28"/>
        </w:rPr>
        <w:t xml:space="preserve">                  № </w:t>
      </w:r>
      <w:r>
        <w:rPr>
          <w:rFonts w:ascii="Times New Roman" w:hAnsi="Times New Roman"/>
          <w:bCs/>
          <w:i/>
          <w:sz w:val="28"/>
          <w:szCs w:val="28"/>
          <w:u w:val="single"/>
        </w:rPr>
        <w:t xml:space="preserve"> 72         с</w:t>
      </w:r>
      <w:proofErr w:type="gramStart"/>
      <w:r>
        <w:rPr>
          <w:rFonts w:ascii="Times New Roman" w:hAnsi="Times New Roman"/>
          <w:bCs/>
          <w:i/>
          <w:sz w:val="28"/>
          <w:szCs w:val="28"/>
          <w:u w:val="single"/>
        </w:rPr>
        <w:t>.Н</w:t>
      </w:r>
      <w:proofErr w:type="gramEnd"/>
      <w:r>
        <w:rPr>
          <w:rFonts w:ascii="Times New Roman" w:hAnsi="Times New Roman"/>
          <w:bCs/>
          <w:i/>
          <w:sz w:val="28"/>
          <w:szCs w:val="28"/>
          <w:u w:val="single"/>
        </w:rPr>
        <w:t>овинка</w:t>
      </w:r>
    </w:p>
    <w:p w:rsidR="00794DE3" w:rsidRDefault="00794DE3" w:rsidP="00794DE3">
      <w:pPr>
        <w:pStyle w:val="a6"/>
        <w:jc w:val="center"/>
        <w:rPr>
          <w:rFonts w:ascii="Times New Roman" w:hAnsi="Times New Roman"/>
        </w:rPr>
      </w:pPr>
    </w:p>
    <w:p w:rsidR="00794DE3" w:rsidRDefault="00794DE3" w:rsidP="00794DE3">
      <w:pPr>
        <w:pStyle w:val="13"/>
        <w:jc w:val="center"/>
        <w:rPr>
          <w:rFonts w:ascii="Arial" w:hAnsi="Arial" w:cs="Arial"/>
          <w:b/>
          <w:sz w:val="28"/>
          <w:szCs w:val="28"/>
        </w:rPr>
      </w:pPr>
    </w:p>
    <w:p w:rsidR="00794DE3" w:rsidRDefault="00794DE3" w:rsidP="00794DE3">
      <w:pPr>
        <w:pStyle w:val="13"/>
        <w:jc w:val="center"/>
        <w:rPr>
          <w:rFonts w:ascii="Arial" w:hAnsi="Arial" w:cs="Arial"/>
          <w:b/>
          <w:sz w:val="28"/>
          <w:szCs w:val="28"/>
        </w:rPr>
      </w:pPr>
    </w:p>
    <w:p w:rsidR="00794DE3" w:rsidRDefault="00794DE3" w:rsidP="00794DE3">
      <w:pPr>
        <w:pStyle w:val="13"/>
        <w:jc w:val="center"/>
        <w:rPr>
          <w:rFonts w:ascii="Times New Roman" w:hAnsi="Times New Roman" w:cs="Times New Roman"/>
          <w:b/>
          <w:sz w:val="28"/>
          <w:szCs w:val="28"/>
        </w:rPr>
      </w:pPr>
      <w:r>
        <w:rPr>
          <w:rFonts w:ascii="Times New Roman" w:hAnsi="Times New Roman" w:cs="Times New Roman"/>
          <w:b/>
          <w:sz w:val="28"/>
          <w:szCs w:val="28"/>
        </w:rPr>
        <w:t>Об утверждении административного регламента по предоставлению</w:t>
      </w:r>
    </w:p>
    <w:p w:rsidR="00794DE3" w:rsidRDefault="00794DE3" w:rsidP="00794DE3">
      <w:pPr>
        <w:jc w:val="center"/>
        <w:rPr>
          <w:rFonts w:ascii="Times New Roman" w:hAnsi="Times New Roman" w:cs="Times New Roman"/>
          <w:b/>
          <w:sz w:val="28"/>
          <w:szCs w:val="28"/>
        </w:rPr>
      </w:pPr>
      <w:r>
        <w:rPr>
          <w:rFonts w:ascii="Times New Roman" w:hAnsi="Times New Roman"/>
          <w:b/>
          <w:sz w:val="28"/>
          <w:szCs w:val="28"/>
        </w:rPr>
        <w:t>муниципальной услуги  «Предоставление выписки из похозяйственной книги»</w:t>
      </w:r>
    </w:p>
    <w:p w:rsidR="00794DE3" w:rsidRDefault="00794DE3" w:rsidP="00794DE3">
      <w:pPr>
        <w:pStyle w:val="13"/>
        <w:jc w:val="both"/>
        <w:rPr>
          <w:rFonts w:ascii="Times New Roman" w:hAnsi="Times New Roman" w:cs="Times New Roman"/>
          <w:sz w:val="28"/>
          <w:szCs w:val="28"/>
        </w:rPr>
      </w:pPr>
      <w:r>
        <w:rPr>
          <w:rFonts w:ascii="Times New Roman" w:eastAsiaTheme="minorEastAsia" w:hAnsi="Times New Roman" w:cstheme="minorBidi"/>
          <w:bCs/>
          <w:kern w:val="0"/>
          <w:sz w:val="28"/>
          <w:szCs w:val="28"/>
          <w:lang w:eastAsia="ru-RU"/>
        </w:rPr>
        <w:t xml:space="preserve">       </w:t>
      </w:r>
      <w:r>
        <w:rPr>
          <w:rFonts w:ascii="Times New Roman" w:hAnsi="Times New Roman" w:cs="Times New Roman"/>
          <w:sz w:val="28"/>
          <w:szCs w:val="28"/>
        </w:rPr>
        <w:t xml:space="preserve">В целях реализации Федерального закона от  27 июля 2010 года № 210-ФЗ «Об организации предоставления государственных и муниципальных услуг»,  руководствуясь ст. ст. 32, 65 устава  муниципального образования «Новинский сельсовет»,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 о с т а н о в л я ю: </w:t>
      </w:r>
    </w:p>
    <w:p w:rsidR="00794DE3" w:rsidRDefault="00794DE3" w:rsidP="00794DE3">
      <w:pPr>
        <w:pStyle w:val="13"/>
        <w:ind w:firstLine="720"/>
        <w:jc w:val="both"/>
        <w:rPr>
          <w:rFonts w:ascii="Times New Roman" w:hAnsi="Times New Roman" w:cs="Times New Roman"/>
          <w:sz w:val="28"/>
          <w:szCs w:val="28"/>
        </w:rPr>
      </w:pPr>
    </w:p>
    <w:p w:rsidR="00794DE3" w:rsidRDefault="00794DE3" w:rsidP="00794DE3">
      <w:pPr>
        <w:jc w:val="both"/>
        <w:rPr>
          <w:rFonts w:ascii="Times New Roman" w:hAnsi="Times New Roman" w:cs="Times New Roman"/>
          <w:bCs/>
          <w:sz w:val="28"/>
          <w:szCs w:val="28"/>
        </w:rPr>
      </w:pPr>
      <w:r>
        <w:rPr>
          <w:rFonts w:ascii="Times New Roman" w:hAnsi="Times New Roman"/>
          <w:sz w:val="28"/>
          <w:szCs w:val="28"/>
        </w:rPr>
        <w:t xml:space="preserve">          1. Утвердить административный регламент по предоставлению муниципальной услуги «Предоставление выписки из похозяйственной книги  </w:t>
      </w:r>
      <w:r>
        <w:rPr>
          <w:rFonts w:ascii="Times New Roman" w:hAnsi="Times New Roman"/>
          <w:bCs/>
          <w:sz w:val="28"/>
          <w:szCs w:val="28"/>
        </w:rPr>
        <w:t>(прилагается).</w:t>
      </w:r>
    </w:p>
    <w:p w:rsidR="00794DE3" w:rsidRDefault="00794DE3" w:rsidP="00794DE3">
      <w:pPr>
        <w:pStyle w:val="13"/>
        <w:jc w:val="both"/>
        <w:rPr>
          <w:rFonts w:ascii="Times New Roman" w:hAnsi="Times New Roman" w:cs="Times New Roman"/>
          <w:sz w:val="28"/>
          <w:szCs w:val="28"/>
        </w:rPr>
      </w:pPr>
      <w:r>
        <w:rPr>
          <w:rFonts w:ascii="Times New Roman" w:eastAsiaTheme="minorEastAsia" w:hAnsi="Times New Roman" w:cstheme="minorBidi"/>
          <w:bCs/>
          <w:kern w:val="0"/>
          <w:sz w:val="28"/>
          <w:szCs w:val="28"/>
          <w:lang w:eastAsia="ru-RU"/>
        </w:rPr>
        <w:t xml:space="preserve">             </w:t>
      </w:r>
      <w:r>
        <w:rPr>
          <w:rFonts w:ascii="Times New Roman" w:hAnsi="Times New Roman" w:cs="Times New Roman"/>
          <w:sz w:val="28"/>
          <w:szCs w:val="28"/>
        </w:rPr>
        <w:t>2. Администрации муниципального образования «Новинский сельсовет»:</w:t>
      </w:r>
    </w:p>
    <w:p w:rsidR="00794DE3" w:rsidRDefault="00794DE3" w:rsidP="00794DE3">
      <w:pPr>
        <w:pStyle w:val="13"/>
        <w:ind w:firstLine="720"/>
        <w:jc w:val="both"/>
        <w:rPr>
          <w:rFonts w:ascii="Times New Roman" w:hAnsi="Times New Roman" w:cs="Times New Roman"/>
          <w:sz w:val="28"/>
          <w:szCs w:val="28"/>
        </w:rPr>
      </w:pPr>
    </w:p>
    <w:p w:rsidR="00794DE3" w:rsidRDefault="00794DE3" w:rsidP="00794DE3">
      <w:pPr>
        <w:pStyle w:val="13"/>
        <w:ind w:firstLine="720"/>
        <w:jc w:val="both"/>
        <w:rPr>
          <w:rFonts w:ascii="Times New Roman" w:hAnsi="Times New Roman" w:cs="Times New Roman"/>
          <w:sz w:val="28"/>
          <w:szCs w:val="28"/>
        </w:rPr>
      </w:pPr>
      <w:r>
        <w:rPr>
          <w:rFonts w:ascii="Times New Roman" w:hAnsi="Times New Roman" w:cs="Times New Roman"/>
          <w:sz w:val="28"/>
          <w:szCs w:val="28"/>
        </w:rPr>
        <w:t xml:space="preserve">2.1. </w:t>
      </w:r>
      <w:proofErr w:type="gramStart"/>
      <w:r>
        <w:rPr>
          <w:rFonts w:ascii="Times New Roman" w:hAnsi="Times New Roman" w:cs="Times New Roman"/>
          <w:sz w:val="28"/>
          <w:szCs w:val="28"/>
        </w:rPr>
        <w:t>Разместить</w:t>
      </w:r>
      <w:proofErr w:type="gramEnd"/>
      <w:r>
        <w:rPr>
          <w:rFonts w:ascii="Times New Roman" w:hAnsi="Times New Roman" w:cs="Times New Roman"/>
          <w:sz w:val="28"/>
          <w:szCs w:val="28"/>
        </w:rPr>
        <w:t xml:space="preserve"> настоящее постановление на официальном сайте администрации муниципального образования «Новинский сельсовет»;</w:t>
      </w:r>
    </w:p>
    <w:p w:rsidR="00794DE3" w:rsidRDefault="00794DE3" w:rsidP="00794DE3">
      <w:pPr>
        <w:pStyle w:val="13"/>
        <w:ind w:firstLine="720"/>
        <w:jc w:val="both"/>
        <w:rPr>
          <w:rFonts w:ascii="Times New Roman" w:hAnsi="Times New Roman" w:cs="Times New Roman"/>
          <w:sz w:val="28"/>
          <w:szCs w:val="28"/>
        </w:rPr>
      </w:pPr>
    </w:p>
    <w:p w:rsidR="00794DE3" w:rsidRDefault="00794DE3" w:rsidP="00794DE3">
      <w:pPr>
        <w:pStyle w:val="13"/>
        <w:ind w:firstLine="720"/>
        <w:jc w:val="both"/>
        <w:rPr>
          <w:rFonts w:ascii="Times New Roman" w:hAnsi="Times New Roman" w:cs="Times New Roman"/>
          <w:sz w:val="28"/>
          <w:szCs w:val="28"/>
        </w:rPr>
      </w:pPr>
      <w:r>
        <w:rPr>
          <w:rFonts w:ascii="Times New Roman" w:hAnsi="Times New Roman" w:cs="Times New Roman"/>
          <w:sz w:val="28"/>
          <w:szCs w:val="28"/>
        </w:rPr>
        <w:t>2.2. Обнародовать настоящее постановление в установленном законом порядке.</w:t>
      </w:r>
    </w:p>
    <w:p w:rsidR="00794DE3" w:rsidRDefault="00794DE3" w:rsidP="00794DE3">
      <w:pPr>
        <w:pStyle w:val="13"/>
        <w:ind w:firstLine="720"/>
        <w:jc w:val="both"/>
        <w:rPr>
          <w:rFonts w:ascii="Times New Roman" w:hAnsi="Times New Roman" w:cs="Times New Roman"/>
          <w:sz w:val="28"/>
          <w:szCs w:val="28"/>
        </w:rPr>
      </w:pPr>
    </w:p>
    <w:p w:rsidR="00794DE3" w:rsidRDefault="00794DE3" w:rsidP="00794DE3">
      <w:pPr>
        <w:pStyle w:val="13"/>
        <w:ind w:firstLine="720"/>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выполнением настоящего постановления оставляю за собой.</w:t>
      </w:r>
    </w:p>
    <w:p w:rsidR="00794DE3" w:rsidRDefault="00794DE3" w:rsidP="00794DE3">
      <w:pPr>
        <w:pStyle w:val="13"/>
        <w:ind w:firstLine="720"/>
        <w:jc w:val="both"/>
        <w:rPr>
          <w:rFonts w:ascii="Times New Roman" w:hAnsi="Times New Roman" w:cs="Times New Roman"/>
          <w:sz w:val="28"/>
          <w:szCs w:val="28"/>
        </w:rPr>
      </w:pPr>
    </w:p>
    <w:p w:rsidR="00794DE3" w:rsidRDefault="00794DE3" w:rsidP="00794DE3">
      <w:pPr>
        <w:pStyle w:val="13"/>
        <w:ind w:firstLine="720"/>
        <w:jc w:val="both"/>
        <w:rPr>
          <w:rFonts w:ascii="Times New Roman" w:hAnsi="Times New Roman" w:cs="Times New Roman"/>
          <w:sz w:val="28"/>
          <w:szCs w:val="28"/>
        </w:rPr>
      </w:pPr>
      <w:r>
        <w:rPr>
          <w:rFonts w:ascii="Times New Roman" w:hAnsi="Times New Roman" w:cs="Times New Roman"/>
          <w:sz w:val="28"/>
          <w:szCs w:val="28"/>
        </w:rPr>
        <w:t>4. Постановление вступает в силу со дня его обнародования.</w:t>
      </w:r>
    </w:p>
    <w:p w:rsidR="00794DE3" w:rsidRDefault="00794DE3" w:rsidP="00794DE3">
      <w:pPr>
        <w:pStyle w:val="a6"/>
        <w:ind w:left="708"/>
        <w:rPr>
          <w:rFonts w:ascii="Times New Roman" w:eastAsia="Arial Unicode MS" w:hAnsi="Times New Roman"/>
          <w:bCs/>
          <w:kern w:val="2"/>
          <w:sz w:val="28"/>
          <w:szCs w:val="28"/>
        </w:rPr>
      </w:pPr>
    </w:p>
    <w:p w:rsidR="00794DE3" w:rsidRDefault="00794DE3" w:rsidP="00794DE3">
      <w:pPr>
        <w:pStyle w:val="a6"/>
        <w:ind w:left="708"/>
        <w:rPr>
          <w:rFonts w:ascii="Times New Roman" w:eastAsia="Arial Unicode MS" w:hAnsi="Times New Roman"/>
          <w:bCs/>
          <w:kern w:val="2"/>
          <w:sz w:val="28"/>
          <w:szCs w:val="28"/>
        </w:rPr>
      </w:pPr>
    </w:p>
    <w:p w:rsidR="00794DE3" w:rsidRDefault="00794DE3" w:rsidP="00794DE3">
      <w:pPr>
        <w:pStyle w:val="a6"/>
        <w:ind w:firstLine="708"/>
        <w:rPr>
          <w:rFonts w:ascii="Times New Roman" w:eastAsia="Arial Unicode MS" w:hAnsi="Times New Roman"/>
          <w:bCs/>
          <w:kern w:val="2"/>
          <w:sz w:val="28"/>
          <w:szCs w:val="28"/>
        </w:rPr>
      </w:pPr>
    </w:p>
    <w:p w:rsidR="00794DE3" w:rsidRDefault="00794DE3" w:rsidP="00794DE3">
      <w:pPr>
        <w:pStyle w:val="a6"/>
        <w:ind w:left="708"/>
        <w:rPr>
          <w:rFonts w:ascii="Times New Roman" w:hAnsi="Times New Roman"/>
          <w:sz w:val="28"/>
          <w:szCs w:val="28"/>
        </w:rPr>
      </w:pPr>
      <w:r>
        <w:rPr>
          <w:rFonts w:ascii="Times New Roman" w:hAnsi="Times New Roman"/>
          <w:sz w:val="28"/>
          <w:szCs w:val="28"/>
        </w:rPr>
        <w:t>Глава администрации                                  Т.Г.Суюнчалиев</w:t>
      </w:r>
    </w:p>
    <w:p w:rsidR="00794DE3" w:rsidRDefault="00794DE3" w:rsidP="00794DE3">
      <w:pPr>
        <w:pStyle w:val="a6"/>
        <w:ind w:left="708"/>
        <w:rPr>
          <w:rFonts w:ascii="Times New Roman" w:hAnsi="Times New Roman"/>
          <w:sz w:val="28"/>
          <w:szCs w:val="28"/>
        </w:rPr>
      </w:pPr>
    </w:p>
    <w:tbl>
      <w:tblPr>
        <w:tblpPr w:leftFromText="180" w:rightFromText="180" w:bottomFromText="200" w:vertAnchor="page" w:horzAnchor="margin" w:tblpY="1495"/>
        <w:tblW w:w="0" w:type="auto"/>
        <w:tblLook w:val="04A0"/>
      </w:tblPr>
      <w:tblGrid>
        <w:gridCol w:w="4601"/>
        <w:gridCol w:w="4970"/>
      </w:tblGrid>
      <w:tr w:rsidR="00794DE3" w:rsidTr="00794DE3">
        <w:tc>
          <w:tcPr>
            <w:tcW w:w="4775" w:type="dxa"/>
          </w:tcPr>
          <w:p w:rsidR="00794DE3" w:rsidRDefault="00794DE3">
            <w:pPr>
              <w:pStyle w:val="ConsPlusNormal"/>
              <w:spacing w:line="276" w:lineRule="auto"/>
              <w:ind w:firstLine="0"/>
              <w:jc w:val="right"/>
              <w:outlineLvl w:val="0"/>
              <w:rPr>
                <w:rFonts w:ascii="Times New Roman" w:hAnsi="Times New Roman"/>
                <w:sz w:val="28"/>
                <w:szCs w:val="28"/>
              </w:rPr>
            </w:pPr>
          </w:p>
        </w:tc>
        <w:tc>
          <w:tcPr>
            <w:tcW w:w="5079" w:type="dxa"/>
          </w:tcPr>
          <w:p w:rsidR="00794DE3" w:rsidRDefault="00794DE3">
            <w:pPr>
              <w:pStyle w:val="ConsPlusNormal"/>
              <w:spacing w:line="276" w:lineRule="auto"/>
              <w:ind w:firstLine="0"/>
              <w:jc w:val="center"/>
              <w:outlineLvl w:val="0"/>
              <w:rPr>
                <w:rFonts w:ascii="Times New Roman" w:hAnsi="Times New Roman"/>
                <w:sz w:val="28"/>
                <w:szCs w:val="28"/>
              </w:rPr>
            </w:pPr>
            <w:r>
              <w:rPr>
                <w:rFonts w:ascii="Times New Roman" w:hAnsi="Times New Roman"/>
                <w:sz w:val="28"/>
                <w:szCs w:val="28"/>
              </w:rPr>
              <w:t>ПРИЛОЖЕНИЕ</w:t>
            </w:r>
          </w:p>
          <w:p w:rsidR="00794DE3" w:rsidRDefault="00794DE3">
            <w:pPr>
              <w:pStyle w:val="ConsPlusNormal"/>
              <w:spacing w:line="276" w:lineRule="auto"/>
              <w:ind w:firstLine="0"/>
              <w:jc w:val="center"/>
              <w:rPr>
                <w:rFonts w:ascii="Times New Roman" w:hAnsi="Times New Roman"/>
                <w:sz w:val="28"/>
                <w:szCs w:val="28"/>
              </w:rPr>
            </w:pPr>
          </w:p>
          <w:p w:rsidR="00794DE3" w:rsidRDefault="00794DE3">
            <w:pPr>
              <w:pStyle w:val="ConsPlusNormal"/>
              <w:spacing w:line="276" w:lineRule="auto"/>
              <w:ind w:firstLine="0"/>
              <w:jc w:val="center"/>
              <w:rPr>
                <w:rFonts w:ascii="Times New Roman" w:hAnsi="Times New Roman"/>
                <w:sz w:val="28"/>
                <w:szCs w:val="28"/>
              </w:rPr>
            </w:pPr>
            <w:r>
              <w:rPr>
                <w:rFonts w:ascii="Times New Roman" w:hAnsi="Times New Roman"/>
                <w:sz w:val="28"/>
                <w:szCs w:val="28"/>
              </w:rPr>
              <w:t>УТВЕРЖДЕН</w:t>
            </w:r>
          </w:p>
          <w:p w:rsidR="00794DE3" w:rsidRDefault="00794DE3">
            <w:pPr>
              <w:pStyle w:val="ConsPlusNormal"/>
              <w:spacing w:line="276" w:lineRule="auto"/>
              <w:ind w:firstLine="0"/>
              <w:jc w:val="center"/>
              <w:rPr>
                <w:rFonts w:ascii="Times New Roman" w:hAnsi="Times New Roman"/>
                <w:sz w:val="28"/>
                <w:szCs w:val="28"/>
              </w:rPr>
            </w:pPr>
            <w:r>
              <w:rPr>
                <w:rFonts w:ascii="Times New Roman" w:hAnsi="Times New Roman"/>
                <w:sz w:val="28"/>
                <w:szCs w:val="28"/>
              </w:rPr>
              <w:t xml:space="preserve">постановлением администрации   </w:t>
            </w:r>
          </w:p>
          <w:p w:rsidR="00794DE3" w:rsidRDefault="00794DE3">
            <w:pPr>
              <w:pStyle w:val="ConsPlusNormal"/>
              <w:spacing w:line="276" w:lineRule="auto"/>
              <w:ind w:firstLine="0"/>
              <w:jc w:val="center"/>
              <w:rPr>
                <w:rFonts w:ascii="Times New Roman" w:hAnsi="Times New Roman"/>
                <w:sz w:val="28"/>
                <w:szCs w:val="28"/>
              </w:rPr>
            </w:pPr>
            <w:r>
              <w:rPr>
                <w:rFonts w:ascii="Times New Roman" w:hAnsi="Times New Roman"/>
                <w:sz w:val="28"/>
                <w:szCs w:val="28"/>
              </w:rPr>
              <w:t xml:space="preserve">муниципального образования </w:t>
            </w:r>
          </w:p>
          <w:p w:rsidR="00794DE3" w:rsidRDefault="00794DE3">
            <w:pPr>
              <w:pStyle w:val="ConsPlusNormal"/>
              <w:spacing w:line="276" w:lineRule="auto"/>
              <w:ind w:firstLine="0"/>
              <w:jc w:val="center"/>
              <w:rPr>
                <w:rFonts w:ascii="Times New Roman" w:hAnsi="Times New Roman"/>
                <w:sz w:val="28"/>
                <w:szCs w:val="28"/>
              </w:rPr>
            </w:pPr>
            <w:r>
              <w:rPr>
                <w:rFonts w:ascii="Times New Roman" w:hAnsi="Times New Roman"/>
                <w:sz w:val="28"/>
                <w:szCs w:val="28"/>
              </w:rPr>
              <w:t>«Новинский сельсовет»</w:t>
            </w:r>
          </w:p>
          <w:p w:rsidR="00794DE3" w:rsidRDefault="00794DE3">
            <w:pPr>
              <w:pStyle w:val="ConsPlusNormal"/>
              <w:spacing w:line="276" w:lineRule="auto"/>
              <w:ind w:firstLine="0"/>
              <w:jc w:val="center"/>
              <w:rPr>
                <w:rFonts w:ascii="Times New Roman" w:hAnsi="Times New Roman"/>
                <w:sz w:val="28"/>
                <w:szCs w:val="28"/>
              </w:rPr>
            </w:pPr>
            <w:r>
              <w:rPr>
                <w:rFonts w:ascii="Times New Roman" w:hAnsi="Times New Roman"/>
                <w:sz w:val="28"/>
                <w:szCs w:val="28"/>
              </w:rPr>
              <w:t>№ 72 от  15.11.2012г</w:t>
            </w:r>
          </w:p>
          <w:p w:rsidR="00794DE3" w:rsidRDefault="00794DE3">
            <w:pPr>
              <w:pStyle w:val="ConsPlusNormal"/>
              <w:spacing w:line="276" w:lineRule="auto"/>
              <w:ind w:firstLine="0"/>
              <w:jc w:val="center"/>
              <w:rPr>
                <w:rFonts w:ascii="Times New Roman" w:hAnsi="Times New Roman"/>
                <w:sz w:val="28"/>
                <w:szCs w:val="28"/>
              </w:rPr>
            </w:pPr>
            <w:r>
              <w:rPr>
                <w:rFonts w:ascii="Times New Roman" w:hAnsi="Times New Roman"/>
                <w:sz w:val="28"/>
                <w:szCs w:val="28"/>
              </w:rPr>
              <w:t xml:space="preserve">                                               </w:t>
            </w:r>
          </w:p>
        </w:tc>
      </w:tr>
    </w:tbl>
    <w:p w:rsidR="00794DE3" w:rsidRDefault="00794DE3" w:rsidP="00794DE3">
      <w:pPr>
        <w:pStyle w:val="a7"/>
        <w:spacing w:before="0" w:after="0"/>
        <w:ind w:firstLine="720"/>
        <w:jc w:val="center"/>
        <w:rPr>
          <w:rFonts w:ascii="Times New Roman" w:eastAsia="Times New Roman" w:hAnsi="Times New Roman" w:cs="Times New Roman"/>
          <w:b/>
        </w:rPr>
      </w:pPr>
    </w:p>
    <w:p w:rsidR="00794DE3" w:rsidRDefault="00794DE3" w:rsidP="00794DE3">
      <w:pPr>
        <w:pStyle w:val="a7"/>
        <w:spacing w:before="0" w:after="0"/>
        <w:ind w:firstLine="720"/>
        <w:jc w:val="center"/>
        <w:rPr>
          <w:rFonts w:ascii="Times New Roman" w:eastAsia="Times New Roman" w:hAnsi="Times New Roman" w:cs="Times New Roman"/>
          <w:b/>
        </w:rPr>
      </w:pPr>
    </w:p>
    <w:p w:rsidR="00794DE3" w:rsidRDefault="00794DE3" w:rsidP="00794DE3">
      <w:pPr>
        <w:pStyle w:val="a7"/>
        <w:spacing w:before="0" w:after="0"/>
        <w:ind w:firstLine="720"/>
        <w:jc w:val="center"/>
        <w:rPr>
          <w:rFonts w:ascii="Times New Roman" w:eastAsia="Times New Roman" w:hAnsi="Times New Roman" w:cs="Times New Roman"/>
        </w:rPr>
      </w:pPr>
      <w:r>
        <w:rPr>
          <w:rFonts w:ascii="Times New Roman" w:eastAsia="Times New Roman" w:hAnsi="Times New Roman" w:cs="Times New Roman"/>
        </w:rPr>
        <w:t>АДМИНИСТРАТИВНЫЙ РЕГЛАМЕНТ</w:t>
      </w:r>
    </w:p>
    <w:p w:rsidR="00794DE3" w:rsidRDefault="00794DE3" w:rsidP="00794DE3">
      <w:pPr>
        <w:pStyle w:val="a4"/>
      </w:pPr>
    </w:p>
    <w:p w:rsidR="00794DE3" w:rsidRDefault="00794DE3" w:rsidP="00794DE3">
      <w:pPr>
        <w:spacing w:line="200" w:lineRule="atLeast"/>
        <w:ind w:firstLine="720"/>
        <w:jc w:val="center"/>
        <w:rPr>
          <w:rFonts w:ascii="Times New Roman" w:hAnsi="Times New Roman"/>
          <w:bCs/>
          <w:sz w:val="28"/>
          <w:szCs w:val="28"/>
        </w:rPr>
      </w:pPr>
      <w:r>
        <w:rPr>
          <w:rFonts w:ascii="Times New Roman" w:hAnsi="Times New Roman"/>
          <w:sz w:val="28"/>
          <w:szCs w:val="28"/>
        </w:rPr>
        <w:t xml:space="preserve">по предоставлению муниципальной услуги «Предоставление </w:t>
      </w:r>
      <w:r>
        <w:rPr>
          <w:rFonts w:ascii="Times New Roman" w:hAnsi="Times New Roman"/>
          <w:bCs/>
          <w:sz w:val="28"/>
          <w:szCs w:val="28"/>
        </w:rPr>
        <w:t>выписки из похозяйственной книги</w:t>
      </w:r>
      <w:r>
        <w:rPr>
          <w:rFonts w:ascii="Times New Roman" w:hAnsi="Times New Roman"/>
          <w:sz w:val="28"/>
          <w:szCs w:val="28"/>
        </w:rPr>
        <w:t>»</w:t>
      </w:r>
    </w:p>
    <w:p w:rsidR="00794DE3" w:rsidRDefault="00794DE3" w:rsidP="00794DE3">
      <w:pPr>
        <w:spacing w:line="200" w:lineRule="atLeast"/>
        <w:ind w:firstLine="720"/>
        <w:jc w:val="center"/>
        <w:rPr>
          <w:rFonts w:ascii="Times New Roman" w:hAnsi="Times New Roman"/>
          <w:bCs/>
          <w:sz w:val="28"/>
          <w:szCs w:val="28"/>
        </w:rPr>
      </w:pPr>
      <w:r>
        <w:rPr>
          <w:rFonts w:ascii="Times New Roman" w:hAnsi="Times New Roman"/>
          <w:sz w:val="28"/>
          <w:szCs w:val="28"/>
        </w:rPr>
        <w:t xml:space="preserve"> </w:t>
      </w:r>
    </w:p>
    <w:p w:rsidR="00794DE3" w:rsidRDefault="00794DE3" w:rsidP="00794DE3">
      <w:pPr>
        <w:spacing w:line="200" w:lineRule="atLeast"/>
        <w:ind w:firstLine="720"/>
        <w:jc w:val="center"/>
        <w:rPr>
          <w:rFonts w:ascii="Times New Roman" w:hAnsi="Times New Roman"/>
          <w:bCs/>
          <w:sz w:val="28"/>
          <w:szCs w:val="28"/>
        </w:rPr>
      </w:pPr>
      <w:r>
        <w:rPr>
          <w:rFonts w:ascii="Times New Roman" w:hAnsi="Times New Roman"/>
          <w:bCs/>
          <w:sz w:val="28"/>
          <w:szCs w:val="28"/>
        </w:rPr>
        <w:t>1. Общие положения</w:t>
      </w:r>
    </w:p>
    <w:p w:rsidR="00794DE3" w:rsidRDefault="00794DE3" w:rsidP="00794DE3">
      <w:pPr>
        <w:spacing w:line="200" w:lineRule="atLeast"/>
        <w:ind w:firstLine="720"/>
        <w:jc w:val="center"/>
        <w:rPr>
          <w:rFonts w:ascii="Times New Roman" w:hAnsi="Times New Roman"/>
          <w:sz w:val="28"/>
          <w:szCs w:val="28"/>
        </w:rPr>
      </w:pPr>
    </w:p>
    <w:p w:rsidR="00794DE3" w:rsidRDefault="00794DE3" w:rsidP="00794DE3">
      <w:pPr>
        <w:spacing w:line="200" w:lineRule="atLeast"/>
        <w:ind w:firstLine="720"/>
        <w:rPr>
          <w:rFonts w:ascii="Times New Roman" w:hAnsi="Times New Roman"/>
          <w:sz w:val="28"/>
          <w:szCs w:val="28"/>
        </w:rPr>
      </w:pPr>
      <w:r>
        <w:rPr>
          <w:rFonts w:ascii="Times New Roman" w:hAnsi="Times New Roman"/>
          <w:sz w:val="28"/>
          <w:szCs w:val="28"/>
        </w:rPr>
        <w:t>1.1. Предмет регулирования административного регламента</w:t>
      </w:r>
    </w:p>
    <w:p w:rsidR="00794DE3" w:rsidRDefault="00794DE3" w:rsidP="00794DE3">
      <w:pPr>
        <w:spacing w:line="200" w:lineRule="atLeast"/>
        <w:ind w:firstLine="720"/>
        <w:jc w:val="center"/>
        <w:rPr>
          <w:rFonts w:ascii="Times New Roman" w:hAnsi="Times New Roman"/>
          <w:sz w:val="28"/>
          <w:szCs w:val="28"/>
        </w:rPr>
      </w:pPr>
    </w:p>
    <w:p w:rsidR="00794DE3" w:rsidRDefault="00794DE3" w:rsidP="00794DE3">
      <w:pPr>
        <w:spacing w:line="200" w:lineRule="atLeast"/>
        <w:ind w:firstLine="720"/>
        <w:jc w:val="both"/>
        <w:rPr>
          <w:rFonts w:ascii="Times New Roman" w:hAnsi="Times New Roman"/>
          <w:sz w:val="28"/>
          <w:szCs w:val="28"/>
        </w:rPr>
      </w:pPr>
      <w:proofErr w:type="gramStart"/>
      <w:r>
        <w:rPr>
          <w:rFonts w:ascii="Times New Roman" w:hAnsi="Times New Roman"/>
          <w:bCs/>
          <w:sz w:val="28"/>
          <w:szCs w:val="28"/>
        </w:rPr>
        <w:t xml:space="preserve">Административный регламент по предоставлению </w:t>
      </w:r>
      <w:r>
        <w:rPr>
          <w:rFonts w:ascii="Times New Roman" w:hAnsi="Times New Roman"/>
          <w:sz w:val="28"/>
          <w:szCs w:val="28"/>
        </w:rPr>
        <w:t xml:space="preserve">муниципальной услуги «Предоставление </w:t>
      </w:r>
      <w:r>
        <w:rPr>
          <w:rFonts w:ascii="Times New Roman" w:hAnsi="Times New Roman"/>
          <w:bCs/>
          <w:sz w:val="28"/>
          <w:szCs w:val="28"/>
        </w:rPr>
        <w:t>выписки из похозяйственной книги</w:t>
      </w:r>
      <w:r>
        <w:rPr>
          <w:rFonts w:ascii="Times New Roman" w:hAnsi="Times New Roman"/>
          <w:sz w:val="28"/>
          <w:szCs w:val="28"/>
        </w:rPr>
        <w:t xml:space="preserve"> (далее – Административный регламент) разработан в целях повышения качества предоставления и доступности муниципальной услуги, создания комфортных условий для получателей муниципальной услуги по п</w:t>
      </w:r>
      <w:r>
        <w:rPr>
          <w:rFonts w:ascii="Times New Roman" w:hAnsi="Times New Roman"/>
          <w:bCs/>
          <w:sz w:val="28"/>
          <w:szCs w:val="28"/>
        </w:rPr>
        <w:t>редоставлению выписки из похозяйственной книги (далее - муниципальная услуга),</w:t>
      </w:r>
      <w:r>
        <w:rPr>
          <w:rFonts w:ascii="Times New Roman" w:hAnsi="Times New Roman"/>
          <w:sz w:val="28"/>
          <w:szCs w:val="28"/>
        </w:rPr>
        <w:t xml:space="preserve"> определяет сроки и последовательность административных процедур и административных действий администрации муниципального образования «Новинский сельсовет» при предоставлении данной муниципальной услуги.</w:t>
      </w:r>
      <w:proofErr w:type="gramEnd"/>
    </w:p>
    <w:p w:rsidR="00794DE3" w:rsidRDefault="00794DE3" w:rsidP="00794DE3">
      <w:pPr>
        <w:ind w:firstLine="720"/>
        <w:jc w:val="center"/>
        <w:rPr>
          <w:rFonts w:ascii="Times New Roman" w:hAnsi="Times New Roman"/>
          <w:sz w:val="28"/>
          <w:szCs w:val="28"/>
        </w:rPr>
      </w:pPr>
    </w:p>
    <w:p w:rsidR="00794DE3" w:rsidRDefault="00794DE3" w:rsidP="00794DE3">
      <w:pPr>
        <w:pStyle w:val="12"/>
        <w:tabs>
          <w:tab w:val="clear" w:pos="360"/>
          <w:tab w:val="left" w:pos="708"/>
        </w:tabs>
        <w:spacing w:before="0" w:after="0"/>
        <w:ind w:firstLine="720"/>
        <w:rPr>
          <w:rFonts w:ascii="Times New Roman" w:hAnsi="Times New Roman"/>
          <w:sz w:val="28"/>
          <w:szCs w:val="28"/>
        </w:rPr>
      </w:pPr>
      <w:r>
        <w:rPr>
          <w:rFonts w:ascii="Times New Roman" w:hAnsi="Times New Roman"/>
          <w:sz w:val="28"/>
          <w:szCs w:val="28"/>
        </w:rPr>
        <w:t xml:space="preserve">1.2. Заявителями, имеющими право на получение муниципальной услуги, могут являться: </w:t>
      </w:r>
    </w:p>
    <w:p w:rsidR="00794DE3" w:rsidRDefault="00794DE3" w:rsidP="00794DE3">
      <w:pPr>
        <w:pStyle w:val="11"/>
        <w:tabs>
          <w:tab w:val="clear" w:pos="360"/>
          <w:tab w:val="left" w:pos="709"/>
          <w:tab w:val="left" w:pos="1134"/>
          <w:tab w:val="left" w:pos="1418"/>
        </w:tabs>
        <w:spacing w:before="0" w:after="0"/>
        <w:ind w:firstLine="720"/>
        <w:rPr>
          <w:rFonts w:ascii="Times New Roman" w:hAnsi="Times New Roman"/>
          <w:sz w:val="28"/>
          <w:szCs w:val="28"/>
        </w:rPr>
      </w:pPr>
      <w:r>
        <w:rPr>
          <w:rFonts w:ascii="Times New Roman" w:hAnsi="Times New Roman"/>
          <w:sz w:val="28"/>
          <w:szCs w:val="28"/>
        </w:rPr>
        <w:t>граждане Российской Федерации;</w:t>
      </w:r>
    </w:p>
    <w:p w:rsidR="00794DE3" w:rsidRDefault="00794DE3" w:rsidP="00794DE3">
      <w:pPr>
        <w:pStyle w:val="11"/>
        <w:tabs>
          <w:tab w:val="clear" w:pos="360"/>
          <w:tab w:val="left" w:pos="709"/>
          <w:tab w:val="left" w:pos="1134"/>
          <w:tab w:val="left" w:pos="1418"/>
        </w:tabs>
        <w:spacing w:before="0" w:after="0"/>
        <w:ind w:firstLine="720"/>
        <w:rPr>
          <w:rFonts w:ascii="Times New Roman" w:hAnsi="Times New Roman"/>
          <w:sz w:val="28"/>
          <w:szCs w:val="28"/>
        </w:rPr>
      </w:pPr>
      <w:r>
        <w:rPr>
          <w:rFonts w:ascii="Times New Roman" w:hAnsi="Times New Roman"/>
          <w:sz w:val="28"/>
          <w:szCs w:val="28"/>
        </w:rPr>
        <w:t>иностранные граждане и лица без гражданства;</w:t>
      </w:r>
    </w:p>
    <w:p w:rsidR="00794DE3" w:rsidRDefault="00794DE3" w:rsidP="00794DE3">
      <w:pPr>
        <w:pStyle w:val="11"/>
        <w:tabs>
          <w:tab w:val="clear" w:pos="360"/>
          <w:tab w:val="left" w:pos="709"/>
          <w:tab w:val="left" w:pos="1134"/>
          <w:tab w:val="left" w:pos="1418"/>
        </w:tabs>
        <w:spacing w:before="0" w:after="0"/>
        <w:ind w:firstLine="720"/>
        <w:rPr>
          <w:rFonts w:ascii="Times New Roman" w:hAnsi="Times New Roman"/>
          <w:sz w:val="28"/>
          <w:szCs w:val="28"/>
        </w:rPr>
      </w:pPr>
      <w:r>
        <w:rPr>
          <w:rFonts w:ascii="Times New Roman" w:hAnsi="Times New Roman"/>
          <w:sz w:val="28"/>
          <w:szCs w:val="28"/>
        </w:rPr>
        <w:t>российские и иностранные юридические лица (далее - заявители).</w:t>
      </w:r>
    </w:p>
    <w:p w:rsidR="00794DE3" w:rsidRDefault="00794DE3" w:rsidP="00794DE3">
      <w:pPr>
        <w:ind w:firstLine="709"/>
        <w:jc w:val="both"/>
        <w:rPr>
          <w:rFonts w:ascii="Times New Roman" w:hAnsi="Times New Roman"/>
          <w:sz w:val="28"/>
          <w:szCs w:val="28"/>
        </w:rPr>
      </w:pPr>
      <w:r>
        <w:rPr>
          <w:rFonts w:ascii="Times New Roman" w:hAnsi="Times New Roman"/>
          <w:sz w:val="28"/>
          <w:szCs w:val="28"/>
        </w:rPr>
        <w:t xml:space="preserve">1.3. Информирование о предоставлении муниципальной услуги, в том числе о месте нахождения и графике работы администрации муниципального </w:t>
      </w:r>
      <w:r>
        <w:rPr>
          <w:rFonts w:ascii="Times New Roman" w:hAnsi="Times New Roman"/>
          <w:sz w:val="28"/>
          <w:szCs w:val="28"/>
        </w:rPr>
        <w:lastRenderedPageBreak/>
        <w:t xml:space="preserve">образования «Новинский сельсовет», </w:t>
      </w:r>
      <w:proofErr w:type="gramStart"/>
      <w:r>
        <w:rPr>
          <w:rFonts w:ascii="Times New Roman" w:hAnsi="Times New Roman"/>
          <w:sz w:val="28"/>
          <w:szCs w:val="28"/>
        </w:rPr>
        <w:t>предоставляющих</w:t>
      </w:r>
      <w:proofErr w:type="gramEnd"/>
      <w:r>
        <w:rPr>
          <w:rFonts w:ascii="Times New Roman" w:hAnsi="Times New Roman"/>
          <w:sz w:val="28"/>
          <w:szCs w:val="28"/>
        </w:rPr>
        <w:t xml:space="preserve"> муниципальную услугу осуществляется:</w:t>
      </w:r>
    </w:p>
    <w:p w:rsidR="00794DE3" w:rsidRDefault="00794DE3" w:rsidP="00794DE3">
      <w:pPr>
        <w:jc w:val="both"/>
        <w:rPr>
          <w:rFonts w:ascii="Times New Roman" w:hAnsi="Times New Roman"/>
          <w:sz w:val="28"/>
          <w:szCs w:val="28"/>
        </w:rPr>
      </w:pPr>
      <w:r>
        <w:rPr>
          <w:rFonts w:ascii="Times New Roman" w:hAnsi="Times New Roman"/>
          <w:sz w:val="28"/>
          <w:szCs w:val="28"/>
        </w:rPr>
        <w:tab/>
        <w:t>1.3.1. В муниципальном бюджетном учреждении муниципального образования Володарский  район «Многофункциональный центр по предоставлению государственных и муниципальных услуг» (далее – МБУ «МФЦ»):</w:t>
      </w:r>
    </w:p>
    <w:p w:rsidR="00794DE3" w:rsidRDefault="00794DE3" w:rsidP="00794DE3">
      <w:pPr>
        <w:rPr>
          <w:rFonts w:ascii="Times New Roman" w:hAnsi="Times New Roman"/>
          <w:sz w:val="28"/>
          <w:szCs w:val="28"/>
        </w:rPr>
      </w:pPr>
      <w:r>
        <w:rPr>
          <w:rFonts w:ascii="Times New Roman" w:hAnsi="Times New Roman"/>
          <w:sz w:val="28"/>
          <w:szCs w:val="28"/>
        </w:rPr>
        <w:tab/>
        <w:t>- при личном обращении,</w:t>
      </w:r>
    </w:p>
    <w:p w:rsidR="00794DE3" w:rsidRDefault="00794DE3" w:rsidP="00794DE3">
      <w:pPr>
        <w:rPr>
          <w:rFonts w:ascii="Times New Roman" w:hAnsi="Times New Roman"/>
          <w:sz w:val="28"/>
          <w:szCs w:val="28"/>
        </w:rPr>
      </w:pPr>
      <w:r>
        <w:rPr>
          <w:rFonts w:ascii="Times New Roman" w:hAnsi="Times New Roman"/>
          <w:sz w:val="28"/>
          <w:szCs w:val="28"/>
        </w:rPr>
        <w:tab/>
        <w:t xml:space="preserve">- посредством Интернет-сайта, </w:t>
      </w:r>
    </w:p>
    <w:p w:rsidR="00794DE3" w:rsidRDefault="00794DE3" w:rsidP="00794DE3">
      <w:pPr>
        <w:jc w:val="both"/>
        <w:rPr>
          <w:rFonts w:ascii="Times New Roman" w:hAnsi="Times New Roman"/>
          <w:sz w:val="28"/>
          <w:szCs w:val="28"/>
        </w:rPr>
      </w:pPr>
      <w:r>
        <w:rPr>
          <w:rFonts w:ascii="Times New Roman" w:hAnsi="Times New Roman"/>
          <w:sz w:val="28"/>
          <w:szCs w:val="28"/>
        </w:rPr>
        <w:tab/>
        <w:t>1.3.2. В администрации муниципального образования «Новинский сельсовет»</w:t>
      </w:r>
      <w:proofErr w:type="gramStart"/>
      <w:r>
        <w:rPr>
          <w:rFonts w:ascii="Times New Roman" w:hAnsi="Times New Roman"/>
          <w:sz w:val="28"/>
          <w:szCs w:val="28"/>
        </w:rPr>
        <w:t xml:space="preserve"> ,</w:t>
      </w:r>
      <w:proofErr w:type="gramEnd"/>
      <w:r>
        <w:rPr>
          <w:rFonts w:ascii="Times New Roman" w:hAnsi="Times New Roman"/>
          <w:sz w:val="28"/>
          <w:szCs w:val="28"/>
        </w:rPr>
        <w:t xml:space="preserve"> предоставляющей муниципальную услугу:</w:t>
      </w:r>
    </w:p>
    <w:p w:rsidR="00794DE3" w:rsidRDefault="00794DE3" w:rsidP="00794DE3">
      <w:pPr>
        <w:rPr>
          <w:rFonts w:ascii="Times New Roman" w:hAnsi="Times New Roman"/>
          <w:sz w:val="28"/>
          <w:szCs w:val="28"/>
        </w:rPr>
      </w:pPr>
      <w:r>
        <w:rPr>
          <w:rFonts w:ascii="Times New Roman" w:hAnsi="Times New Roman"/>
          <w:sz w:val="28"/>
          <w:szCs w:val="28"/>
        </w:rPr>
        <w:tab/>
        <w:t>- в устной форме при личном обращении;</w:t>
      </w:r>
      <w:r>
        <w:rPr>
          <w:rFonts w:ascii="Times New Roman" w:hAnsi="Times New Roman"/>
          <w:sz w:val="28"/>
          <w:szCs w:val="28"/>
        </w:rPr>
        <w:br/>
      </w:r>
      <w:r>
        <w:rPr>
          <w:rFonts w:ascii="Times New Roman" w:hAnsi="Times New Roman"/>
          <w:sz w:val="28"/>
          <w:szCs w:val="28"/>
        </w:rPr>
        <w:tab/>
        <w:t>- с использованием телефонной связи;</w:t>
      </w:r>
      <w:r>
        <w:rPr>
          <w:rFonts w:ascii="Times New Roman" w:hAnsi="Times New Roman"/>
          <w:sz w:val="28"/>
          <w:szCs w:val="28"/>
        </w:rPr>
        <w:br/>
      </w:r>
      <w:r>
        <w:rPr>
          <w:rFonts w:ascii="Times New Roman" w:hAnsi="Times New Roman"/>
          <w:sz w:val="28"/>
          <w:szCs w:val="28"/>
        </w:rPr>
        <w:tab/>
        <w:t>- по письменным обращениям.</w:t>
      </w:r>
    </w:p>
    <w:p w:rsidR="00794DE3" w:rsidRDefault="00794DE3" w:rsidP="00794DE3">
      <w:pPr>
        <w:jc w:val="both"/>
        <w:rPr>
          <w:rFonts w:ascii="Times New Roman" w:hAnsi="Times New Roman"/>
          <w:sz w:val="28"/>
          <w:szCs w:val="28"/>
        </w:rPr>
      </w:pPr>
      <w:r>
        <w:rPr>
          <w:rFonts w:ascii="Times New Roman" w:hAnsi="Times New Roman"/>
          <w:sz w:val="28"/>
          <w:szCs w:val="28"/>
        </w:rPr>
        <w:tab/>
        <w:t xml:space="preserve"> </w:t>
      </w:r>
    </w:p>
    <w:p w:rsidR="00794DE3" w:rsidRDefault="00794DE3" w:rsidP="00794DE3">
      <w:pPr>
        <w:jc w:val="both"/>
        <w:rPr>
          <w:rFonts w:ascii="Times New Roman" w:hAnsi="Times New Roman"/>
          <w:sz w:val="28"/>
          <w:szCs w:val="28"/>
        </w:rPr>
      </w:pPr>
      <w:r>
        <w:rPr>
          <w:rFonts w:ascii="Times New Roman" w:hAnsi="Times New Roman"/>
          <w:sz w:val="28"/>
          <w:szCs w:val="28"/>
        </w:rPr>
        <w:tab/>
        <w:t>1.3.3. Посредством размещения информационных стендов в МБУ «МФЦ» и органах администрации муниципального образования «Новинский сельсовет», предоставляющих муниципальную услугу.</w:t>
      </w:r>
    </w:p>
    <w:p w:rsidR="00794DE3" w:rsidRDefault="00794DE3" w:rsidP="00794DE3">
      <w:pP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1.4. Консультирование по вопросам предоставления муниципальной услуги осуществляется бесплатно.</w:t>
      </w:r>
    </w:p>
    <w:p w:rsidR="00794DE3" w:rsidRDefault="00794DE3" w:rsidP="00794DE3">
      <w:pPr>
        <w:jc w:val="both"/>
        <w:rPr>
          <w:rFonts w:ascii="Times New Roman" w:hAnsi="Times New Roman"/>
          <w:sz w:val="28"/>
          <w:szCs w:val="28"/>
        </w:rPr>
      </w:pPr>
      <w:r>
        <w:rPr>
          <w:rFonts w:ascii="Times New Roman" w:hAnsi="Times New Roman"/>
          <w:sz w:val="28"/>
          <w:szCs w:val="28"/>
        </w:rPr>
        <w:tab/>
        <w:t>1.5. 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794DE3" w:rsidRDefault="00794DE3" w:rsidP="00794DE3">
      <w:pPr>
        <w:ind w:firstLine="708"/>
        <w:jc w:val="both"/>
        <w:rPr>
          <w:rFonts w:ascii="Times New Roman" w:hAnsi="Times New Roman"/>
          <w:sz w:val="28"/>
          <w:szCs w:val="28"/>
        </w:rPr>
      </w:pPr>
      <w:proofErr w:type="gramStart"/>
      <w:r>
        <w:rPr>
          <w:rFonts w:ascii="Times New Roman" w:hAnsi="Times New Roman"/>
          <w:sz w:val="28"/>
          <w:szCs w:val="28"/>
        </w:rPr>
        <w:t>При  консультировании по телефону специалист должен назвать свою фамилию, имя и отчество, должность, а затем в вежливой форме чётко и подробно проинформировать обратившегося по интересующим его вопросам.</w:t>
      </w:r>
      <w:proofErr w:type="gramEnd"/>
    </w:p>
    <w:p w:rsidR="00794DE3" w:rsidRDefault="00794DE3" w:rsidP="00794DE3">
      <w:pPr>
        <w:ind w:firstLine="708"/>
        <w:jc w:val="both"/>
        <w:rPr>
          <w:rFonts w:ascii="Times New Roman" w:hAnsi="Times New Roman"/>
          <w:sz w:val="28"/>
          <w:szCs w:val="28"/>
        </w:rPr>
      </w:pPr>
      <w:r>
        <w:rPr>
          <w:rFonts w:ascii="Times New Roman" w:hAnsi="Times New Roman"/>
          <w:sz w:val="28"/>
          <w:szCs w:val="28"/>
        </w:rPr>
        <w:t xml:space="preserve">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 </w:t>
      </w:r>
    </w:p>
    <w:p w:rsidR="00794DE3" w:rsidRDefault="00794DE3" w:rsidP="00794DE3">
      <w:pPr>
        <w:ind w:firstLine="708"/>
        <w:jc w:val="both"/>
        <w:rPr>
          <w:rFonts w:ascii="Times New Roman" w:hAnsi="Times New Roman"/>
          <w:sz w:val="28"/>
          <w:szCs w:val="28"/>
        </w:rPr>
      </w:pPr>
      <w:r>
        <w:rPr>
          <w:rFonts w:ascii="Times New Roman" w:hAnsi="Times New Roman"/>
          <w:sz w:val="28"/>
          <w:szCs w:val="28"/>
        </w:rPr>
        <w:t>Рекомендуемое время для телефонного разговора  не более 10 минут, личного устного информирования – не более 20 минут.</w:t>
      </w:r>
    </w:p>
    <w:p w:rsidR="00794DE3" w:rsidRDefault="00794DE3" w:rsidP="00794DE3">
      <w:pPr>
        <w:ind w:firstLine="708"/>
        <w:jc w:val="both"/>
        <w:rPr>
          <w:rFonts w:ascii="Times New Roman" w:hAnsi="Times New Roman"/>
          <w:sz w:val="20"/>
          <w:szCs w:val="24"/>
        </w:rPr>
      </w:pPr>
      <w:r>
        <w:rPr>
          <w:rFonts w:ascii="Times New Roman" w:hAnsi="Times New Roman"/>
          <w:sz w:val="28"/>
          <w:szCs w:val="28"/>
        </w:rPr>
        <w:lastRenderedPageBreak/>
        <w:t>Индивидуальное письменное информирование (по электронной почте) осуществляется путём направления электронного письма на адрес электронной почты заявителя и должно содержать чёткий ответ на поставленные вопросы.</w:t>
      </w:r>
      <w:r>
        <w:rPr>
          <w:rFonts w:ascii="Times New Roman" w:hAnsi="Times New Roman"/>
        </w:rPr>
        <w:t> </w:t>
      </w:r>
    </w:p>
    <w:p w:rsidR="00794DE3" w:rsidRDefault="00794DE3" w:rsidP="00794DE3">
      <w:pPr>
        <w:jc w:val="both"/>
        <w:rPr>
          <w:rFonts w:ascii="Times New Roman" w:hAnsi="Times New Roman"/>
        </w:rPr>
      </w:pPr>
      <w:r>
        <w:rPr>
          <w:rFonts w:ascii="Times New Roman" w:hAnsi="Times New Roman"/>
        </w:rPr>
        <w:tab/>
      </w:r>
      <w:r>
        <w:rPr>
          <w:rFonts w:ascii="Times New Roman" w:hAnsi="Times New Roman"/>
          <w:sz w:val="28"/>
          <w:szCs w:val="28"/>
        </w:rPr>
        <w:t>1.6. Информационные стенды, размещённые в МБУ «МФЦ» и администрации муниципального образования «Новинский сельсовет», предоставляющих муниципальную услугу должны содержать: режим работы учреждений;</w:t>
      </w:r>
    </w:p>
    <w:p w:rsidR="00794DE3" w:rsidRDefault="00794DE3" w:rsidP="00794DE3">
      <w:pPr>
        <w:jc w:val="both"/>
        <w:rPr>
          <w:rFonts w:ascii="Times New Roman" w:hAnsi="Times New Roman"/>
          <w:sz w:val="28"/>
          <w:szCs w:val="28"/>
        </w:rPr>
      </w:pPr>
      <w:r>
        <w:rPr>
          <w:rFonts w:ascii="Times New Roman" w:hAnsi="Times New Roman"/>
        </w:rPr>
        <w:tab/>
      </w:r>
      <w:r>
        <w:rPr>
          <w:rFonts w:ascii="Times New Roman" w:hAnsi="Times New Roman"/>
          <w:sz w:val="28"/>
          <w:szCs w:val="28"/>
        </w:rPr>
        <w:t>адрес официального Интернет – портала и адрес электронной почты  МБУ «МФЦ» и администрации муниципального образования «Новинский сельсовет», предоставляющих муниципальную услугу;</w:t>
      </w:r>
    </w:p>
    <w:p w:rsidR="00794DE3" w:rsidRDefault="00794DE3" w:rsidP="00794DE3">
      <w:pPr>
        <w:jc w:val="both"/>
        <w:rPr>
          <w:rFonts w:ascii="Times New Roman" w:hAnsi="Times New Roman"/>
          <w:sz w:val="28"/>
          <w:szCs w:val="28"/>
        </w:rPr>
      </w:pPr>
      <w:r>
        <w:rPr>
          <w:rFonts w:ascii="Times New Roman" w:hAnsi="Times New Roman"/>
          <w:sz w:val="28"/>
          <w:szCs w:val="28"/>
        </w:rPr>
        <w:tab/>
        <w:t>почтовые адреса, телефоны, фамилии должностных лиц  МБУ «МФЦ» и администрации муниципального образования «Новинский сельсовет», предоставляющих муниципальную услугу;</w:t>
      </w:r>
    </w:p>
    <w:p w:rsidR="00794DE3" w:rsidRDefault="00794DE3" w:rsidP="00794DE3">
      <w:pPr>
        <w:jc w:val="both"/>
        <w:rPr>
          <w:rFonts w:ascii="Times New Roman" w:hAnsi="Times New Roman"/>
          <w:sz w:val="28"/>
          <w:szCs w:val="28"/>
        </w:rPr>
      </w:pPr>
      <w:r>
        <w:rPr>
          <w:rFonts w:ascii="Times New Roman" w:hAnsi="Times New Roman"/>
          <w:sz w:val="28"/>
          <w:szCs w:val="28"/>
        </w:rPr>
        <w:tab/>
        <w:t>порядок получения консультаций о предоставлении муниципальной услуги;</w:t>
      </w:r>
      <w:r>
        <w:rPr>
          <w:rFonts w:ascii="Times New Roman" w:hAnsi="Times New Roman"/>
          <w:sz w:val="28"/>
          <w:szCs w:val="28"/>
        </w:rPr>
        <w:br/>
      </w:r>
      <w:r>
        <w:rPr>
          <w:rFonts w:ascii="Times New Roman" w:hAnsi="Times New Roman"/>
          <w:sz w:val="28"/>
          <w:szCs w:val="28"/>
        </w:rPr>
        <w:tab/>
        <w:t>порядок и сроки предоставления муниципальной услуги;</w:t>
      </w:r>
    </w:p>
    <w:p w:rsidR="00794DE3" w:rsidRDefault="00794DE3" w:rsidP="00794DE3">
      <w:pPr>
        <w:ind w:firstLine="708"/>
        <w:jc w:val="both"/>
        <w:rPr>
          <w:rFonts w:ascii="Times New Roman" w:hAnsi="Times New Roman"/>
          <w:sz w:val="28"/>
          <w:szCs w:val="28"/>
        </w:rPr>
      </w:pPr>
      <w:r>
        <w:rPr>
          <w:rFonts w:ascii="Times New Roman" w:hAnsi="Times New Roman"/>
          <w:sz w:val="28"/>
          <w:szCs w:val="28"/>
        </w:rPr>
        <w:t>образцы заявлений о предоставлении муниципальной услуги и образцы заполнения таких заявлений;</w:t>
      </w:r>
    </w:p>
    <w:p w:rsidR="00794DE3" w:rsidRDefault="00794DE3" w:rsidP="00794DE3">
      <w:pPr>
        <w:jc w:val="both"/>
        <w:rPr>
          <w:rFonts w:ascii="Times New Roman" w:hAnsi="Times New Roman"/>
          <w:sz w:val="28"/>
          <w:szCs w:val="28"/>
        </w:rPr>
      </w:pPr>
      <w:r>
        <w:rPr>
          <w:rFonts w:ascii="Times New Roman" w:hAnsi="Times New Roman"/>
          <w:sz w:val="28"/>
          <w:szCs w:val="28"/>
        </w:rPr>
        <w:tab/>
        <w:t>перечень документов, необходимых для предоставления муниципальной услуги;</w:t>
      </w:r>
    </w:p>
    <w:p w:rsidR="00794DE3" w:rsidRDefault="00794DE3" w:rsidP="00794DE3">
      <w:pPr>
        <w:jc w:val="both"/>
        <w:rPr>
          <w:rFonts w:ascii="Times New Roman" w:hAnsi="Times New Roman"/>
          <w:sz w:val="20"/>
          <w:szCs w:val="24"/>
        </w:rPr>
      </w:pPr>
      <w:r>
        <w:rPr>
          <w:rFonts w:ascii="Times New Roman" w:hAnsi="Times New Roman"/>
          <w:sz w:val="28"/>
          <w:szCs w:val="28"/>
        </w:rPr>
        <w:tab/>
        <w:t>основания для отказа в приёме документов о предоставлении муниципальной услуги, в предоставлении муниципальной услуги;</w:t>
      </w:r>
    </w:p>
    <w:p w:rsidR="00794DE3" w:rsidRDefault="00794DE3" w:rsidP="00794DE3">
      <w:pPr>
        <w:jc w:val="both"/>
        <w:rPr>
          <w:rFonts w:ascii="Times New Roman" w:hAnsi="Times New Roman"/>
          <w:sz w:val="28"/>
          <w:szCs w:val="28"/>
        </w:rPr>
      </w:pPr>
      <w:r>
        <w:rPr>
          <w:rFonts w:ascii="Times New Roman" w:hAnsi="Times New Roman"/>
        </w:rPr>
        <w:tab/>
      </w:r>
      <w:r>
        <w:rPr>
          <w:rFonts w:ascii="Times New Roman" w:hAnsi="Times New Roman"/>
          <w:sz w:val="28"/>
          <w:szCs w:val="28"/>
        </w:rPr>
        <w:t>досудебный (внесудебный) порядок обжалования решений и действий (бездействия) органов администрации муниципального образования «Новинский сельсовет», предоставляющих муниципальную услугу, а также их должностных лиц и муниципальных служащих;</w:t>
      </w:r>
    </w:p>
    <w:p w:rsidR="00794DE3" w:rsidRDefault="00794DE3" w:rsidP="00794DE3">
      <w:pPr>
        <w:jc w:val="both"/>
        <w:rPr>
          <w:rFonts w:ascii="Times New Roman" w:hAnsi="Times New Roman"/>
          <w:sz w:val="28"/>
          <w:szCs w:val="28"/>
        </w:rPr>
      </w:pPr>
      <w:r>
        <w:rPr>
          <w:rFonts w:ascii="Times New Roman" w:hAnsi="Times New Roman"/>
          <w:sz w:val="28"/>
          <w:szCs w:val="28"/>
        </w:rPr>
        <w:tab/>
        <w:t>иная информация, необходимая для получения муниципальной услуги,</w:t>
      </w:r>
      <w:r>
        <w:rPr>
          <w:rFonts w:ascii="Times New Roman" w:hAnsi="Times New Roman"/>
          <w:sz w:val="28"/>
          <w:szCs w:val="28"/>
        </w:rPr>
        <w:br/>
        <w:t>такая же информация размещается на официальном Интернет-сайте администрации муниципального образования «Новинский сельсовет».</w:t>
      </w:r>
    </w:p>
    <w:p w:rsidR="00794DE3" w:rsidRDefault="00794DE3" w:rsidP="00794DE3">
      <w:pPr>
        <w:jc w:val="both"/>
        <w:rPr>
          <w:rFonts w:ascii="Times New Roman" w:hAnsi="Times New Roman"/>
          <w:sz w:val="28"/>
          <w:szCs w:val="28"/>
        </w:rPr>
      </w:pPr>
      <w:r>
        <w:rPr>
          <w:rFonts w:ascii="Times New Roman" w:hAnsi="Times New Roman"/>
          <w:sz w:val="28"/>
          <w:szCs w:val="28"/>
        </w:rPr>
        <w:tab/>
        <w:t>1.7. Информация о месте нахождения и графике работы, справочных телефонах администрации муниципального образования «Новинский сельсовет», предоставляющей муниципальную услугу:</w:t>
      </w:r>
    </w:p>
    <w:p w:rsidR="00794DE3" w:rsidRDefault="00794DE3" w:rsidP="00794DE3">
      <w:pPr>
        <w:jc w:val="both"/>
        <w:rPr>
          <w:rFonts w:ascii="Times New Roman" w:hAnsi="Times New Roman"/>
          <w:sz w:val="28"/>
          <w:szCs w:val="28"/>
        </w:rPr>
      </w:pPr>
      <w:r>
        <w:rPr>
          <w:rFonts w:ascii="Times New Roman" w:hAnsi="Times New Roman"/>
          <w:sz w:val="28"/>
          <w:szCs w:val="28"/>
        </w:rPr>
        <w:lastRenderedPageBreak/>
        <w:tab/>
        <w:t>Администрация муниципального образования «Новинский сельсовет», (почтовый индекс 416195), ул. Центральная,21 телефон – 8(85142)5-55-35.</w:t>
      </w:r>
    </w:p>
    <w:p w:rsidR="00794DE3" w:rsidRDefault="00794DE3" w:rsidP="00794DE3">
      <w:pPr>
        <w:ind w:firstLine="708"/>
        <w:jc w:val="both"/>
        <w:rPr>
          <w:rFonts w:ascii="Times New Roman" w:hAnsi="Times New Roman"/>
          <w:sz w:val="28"/>
          <w:szCs w:val="28"/>
        </w:rPr>
      </w:pPr>
      <w:r>
        <w:rPr>
          <w:rFonts w:ascii="Times New Roman" w:hAnsi="Times New Roman"/>
          <w:sz w:val="28"/>
          <w:szCs w:val="28"/>
        </w:rPr>
        <w:t>График работы: понедельник – пятница с 08.00 до 17.00 (перерыв с 12.00 до 13.00), суббота, воскресенье – выходной.</w:t>
      </w:r>
    </w:p>
    <w:p w:rsidR="00794DE3" w:rsidRDefault="00794DE3" w:rsidP="00794DE3">
      <w:pPr>
        <w:ind w:firstLine="709"/>
        <w:jc w:val="both"/>
        <w:rPr>
          <w:rFonts w:ascii="Times New Roman" w:hAnsi="Times New Roman"/>
          <w:sz w:val="28"/>
          <w:szCs w:val="28"/>
        </w:rPr>
      </w:pPr>
      <w:r>
        <w:rPr>
          <w:rFonts w:ascii="Times New Roman" w:hAnsi="Times New Roman"/>
          <w:sz w:val="28"/>
          <w:szCs w:val="28"/>
        </w:rPr>
        <w:t>МБУ ««МФЦ»» расположено по адресу: пос</w:t>
      </w:r>
      <w:proofErr w:type="gramStart"/>
      <w:r>
        <w:rPr>
          <w:rFonts w:ascii="Times New Roman" w:hAnsi="Times New Roman"/>
          <w:sz w:val="28"/>
          <w:szCs w:val="28"/>
        </w:rPr>
        <w:t>.В</w:t>
      </w:r>
      <w:proofErr w:type="gramEnd"/>
      <w:r>
        <w:rPr>
          <w:rFonts w:ascii="Times New Roman" w:hAnsi="Times New Roman"/>
          <w:sz w:val="28"/>
          <w:szCs w:val="28"/>
        </w:rPr>
        <w:t>олодарский ул Мичурина.</w:t>
      </w:r>
    </w:p>
    <w:p w:rsidR="00794DE3" w:rsidRDefault="00794DE3" w:rsidP="00794DE3">
      <w:pPr>
        <w:ind w:firstLine="709"/>
        <w:jc w:val="both"/>
        <w:rPr>
          <w:rFonts w:ascii="Times New Roman" w:hAnsi="Times New Roman"/>
          <w:sz w:val="28"/>
          <w:szCs w:val="28"/>
        </w:rPr>
      </w:pPr>
      <w:r>
        <w:rPr>
          <w:rFonts w:ascii="Times New Roman" w:hAnsi="Times New Roman"/>
          <w:sz w:val="28"/>
          <w:szCs w:val="28"/>
        </w:rPr>
        <w:t xml:space="preserve">График работы МБУ ««МФЦ»»: понедельник, вторник, четверг, пятница с 08.00 до 17.00, среда с 08.00 до 20.00, суббота с 08.00 </w:t>
      </w:r>
      <w:proofErr w:type="gramStart"/>
      <w:r>
        <w:rPr>
          <w:rFonts w:ascii="Times New Roman" w:hAnsi="Times New Roman"/>
          <w:sz w:val="28"/>
          <w:szCs w:val="28"/>
        </w:rPr>
        <w:t>до</w:t>
      </w:r>
      <w:proofErr w:type="gramEnd"/>
      <w:r>
        <w:rPr>
          <w:rFonts w:ascii="Times New Roman" w:hAnsi="Times New Roman"/>
          <w:sz w:val="28"/>
          <w:szCs w:val="28"/>
        </w:rPr>
        <w:t xml:space="preserve"> 13.00, воскресенье – выходной.</w:t>
      </w:r>
    </w:p>
    <w:p w:rsidR="00794DE3" w:rsidRDefault="00794DE3" w:rsidP="00794DE3">
      <w:pPr>
        <w:pStyle w:val="11"/>
        <w:tabs>
          <w:tab w:val="clear" w:pos="360"/>
          <w:tab w:val="left" w:pos="709"/>
          <w:tab w:val="left" w:pos="1134"/>
          <w:tab w:val="left" w:pos="1418"/>
        </w:tabs>
        <w:spacing w:before="0" w:after="0"/>
        <w:ind w:firstLine="720"/>
        <w:rPr>
          <w:rFonts w:ascii="Times New Roman" w:hAnsi="Times New Roman"/>
          <w:sz w:val="28"/>
          <w:szCs w:val="28"/>
        </w:rPr>
      </w:pPr>
      <w:r>
        <w:rPr>
          <w:rFonts w:ascii="Times New Roman" w:hAnsi="Times New Roman"/>
          <w:sz w:val="28"/>
          <w:szCs w:val="28"/>
        </w:rPr>
        <w:t xml:space="preserve">Официальный сайт МБУ ««МФЦ»» - </w:t>
      </w:r>
      <w:hyperlink r:id="rId5" w:history="1">
        <w:r>
          <w:rPr>
            <w:rStyle w:val="a3"/>
            <w:rFonts w:ascii="Times New Roman" w:hAnsi="Times New Roman"/>
            <w:sz w:val="28"/>
            <w:szCs w:val="28"/>
          </w:rPr>
          <w:t>www.</w:t>
        </w:r>
        <w:r>
          <w:rPr>
            <w:rStyle w:val="a3"/>
            <w:rFonts w:ascii="Times New Roman" w:hAnsi="Times New Roman"/>
            <w:sz w:val="28"/>
            <w:szCs w:val="28"/>
            <w:lang w:val="en-US"/>
          </w:rPr>
          <w:t>mfc</w:t>
        </w:r>
        <w:r>
          <w:rPr>
            <w:rStyle w:val="a3"/>
            <w:rFonts w:ascii="Times New Roman" w:hAnsi="Times New Roman"/>
            <w:sz w:val="28"/>
            <w:szCs w:val="28"/>
          </w:rPr>
          <w:t>.</w:t>
        </w:r>
        <w:r>
          <w:rPr>
            <w:rStyle w:val="a3"/>
            <w:rFonts w:ascii="Times New Roman" w:hAnsi="Times New Roman"/>
            <w:sz w:val="28"/>
            <w:szCs w:val="28"/>
            <w:lang w:val="en-US"/>
          </w:rPr>
          <w:t>astrobl</w:t>
        </w:r>
        <w:r>
          <w:rPr>
            <w:rStyle w:val="a3"/>
            <w:rFonts w:ascii="Times New Roman" w:hAnsi="Times New Roman"/>
            <w:sz w:val="28"/>
            <w:szCs w:val="28"/>
          </w:rPr>
          <w:t>.ru</w:t>
        </w:r>
      </w:hyperlink>
    </w:p>
    <w:p w:rsidR="00794DE3" w:rsidRDefault="00794DE3" w:rsidP="00794DE3">
      <w:pPr>
        <w:pStyle w:val="11"/>
        <w:tabs>
          <w:tab w:val="clear" w:pos="360"/>
          <w:tab w:val="left" w:pos="709"/>
          <w:tab w:val="left" w:pos="1134"/>
          <w:tab w:val="left" w:pos="1418"/>
        </w:tabs>
        <w:spacing w:before="0" w:after="0"/>
        <w:ind w:firstLine="720"/>
        <w:rPr>
          <w:rFonts w:ascii="Times New Roman" w:hAnsi="Times New Roman"/>
          <w:sz w:val="28"/>
          <w:szCs w:val="28"/>
        </w:rPr>
      </w:pPr>
    </w:p>
    <w:p w:rsidR="00794DE3" w:rsidRDefault="00794DE3" w:rsidP="00794DE3">
      <w:pPr>
        <w:ind w:firstLine="720"/>
        <w:jc w:val="center"/>
        <w:rPr>
          <w:rFonts w:ascii="Times New Roman" w:hAnsi="Times New Roman"/>
          <w:sz w:val="28"/>
          <w:szCs w:val="28"/>
        </w:rPr>
      </w:pPr>
      <w:r>
        <w:rPr>
          <w:rFonts w:ascii="Times New Roman" w:hAnsi="Times New Roman"/>
          <w:sz w:val="28"/>
          <w:szCs w:val="28"/>
        </w:rPr>
        <w:t>2. Стандарт предоставления муниципальной услуги</w:t>
      </w:r>
    </w:p>
    <w:p w:rsidR="00794DE3" w:rsidRDefault="00794DE3" w:rsidP="00794DE3">
      <w:pPr>
        <w:ind w:firstLine="720"/>
        <w:jc w:val="center"/>
        <w:rPr>
          <w:rFonts w:ascii="Times New Roman" w:hAnsi="Times New Roman"/>
          <w:sz w:val="28"/>
          <w:szCs w:val="28"/>
        </w:rPr>
      </w:pPr>
    </w:p>
    <w:p w:rsidR="00794DE3" w:rsidRDefault="00794DE3" w:rsidP="00794DE3">
      <w:pPr>
        <w:ind w:firstLine="720"/>
        <w:rPr>
          <w:rFonts w:ascii="Times New Roman" w:hAnsi="Times New Roman"/>
          <w:sz w:val="28"/>
          <w:szCs w:val="28"/>
        </w:rPr>
      </w:pPr>
      <w:r>
        <w:rPr>
          <w:rFonts w:ascii="Times New Roman" w:hAnsi="Times New Roman"/>
          <w:sz w:val="28"/>
          <w:szCs w:val="28"/>
        </w:rPr>
        <w:t>2.1. Наименование муниципальной услуги</w:t>
      </w:r>
    </w:p>
    <w:p w:rsidR="00794DE3" w:rsidRDefault="00794DE3" w:rsidP="00794DE3">
      <w:pPr>
        <w:ind w:firstLine="720"/>
        <w:jc w:val="center"/>
        <w:rPr>
          <w:rFonts w:ascii="Times New Roman" w:hAnsi="Times New Roman"/>
          <w:sz w:val="28"/>
          <w:szCs w:val="28"/>
        </w:rPr>
      </w:pPr>
    </w:p>
    <w:p w:rsidR="00794DE3" w:rsidRDefault="00794DE3" w:rsidP="00794DE3">
      <w:pPr>
        <w:ind w:firstLine="720"/>
        <w:jc w:val="both"/>
        <w:rPr>
          <w:rFonts w:ascii="Times New Roman" w:hAnsi="Times New Roman"/>
          <w:bCs/>
          <w:sz w:val="28"/>
          <w:szCs w:val="28"/>
        </w:rPr>
      </w:pPr>
      <w:r>
        <w:rPr>
          <w:rFonts w:ascii="Times New Roman" w:hAnsi="Times New Roman"/>
          <w:sz w:val="28"/>
          <w:szCs w:val="28"/>
        </w:rPr>
        <w:t>Предоставление</w:t>
      </w:r>
      <w:r>
        <w:rPr>
          <w:rFonts w:ascii="Times New Roman" w:hAnsi="Times New Roman"/>
          <w:bCs/>
          <w:sz w:val="28"/>
          <w:szCs w:val="28"/>
        </w:rPr>
        <w:t xml:space="preserve"> выписок из похозяйственной книги</w:t>
      </w:r>
    </w:p>
    <w:p w:rsidR="00794DE3" w:rsidRDefault="00794DE3" w:rsidP="00794DE3">
      <w:pPr>
        <w:ind w:firstLine="720"/>
        <w:jc w:val="center"/>
        <w:rPr>
          <w:rFonts w:ascii="Times New Roman" w:hAnsi="Times New Roman"/>
          <w:sz w:val="28"/>
          <w:szCs w:val="28"/>
        </w:rPr>
      </w:pPr>
    </w:p>
    <w:p w:rsidR="00794DE3" w:rsidRDefault="00794DE3" w:rsidP="00794DE3">
      <w:pPr>
        <w:ind w:firstLine="720"/>
        <w:rPr>
          <w:rFonts w:ascii="Times New Roman" w:hAnsi="Times New Roman"/>
          <w:sz w:val="28"/>
          <w:szCs w:val="28"/>
        </w:rPr>
      </w:pPr>
      <w:r>
        <w:rPr>
          <w:rFonts w:ascii="Times New Roman" w:hAnsi="Times New Roman"/>
          <w:sz w:val="28"/>
          <w:szCs w:val="28"/>
        </w:rPr>
        <w:t>2.2. Наименование органа, предоставляющего муниципальную услугу</w:t>
      </w:r>
    </w:p>
    <w:p w:rsidR="00794DE3" w:rsidRDefault="00794DE3" w:rsidP="00794DE3">
      <w:pPr>
        <w:ind w:firstLine="720"/>
        <w:jc w:val="center"/>
        <w:rPr>
          <w:rFonts w:ascii="Times New Roman" w:hAnsi="Times New Roman"/>
          <w:sz w:val="28"/>
          <w:szCs w:val="28"/>
        </w:rPr>
      </w:pPr>
    </w:p>
    <w:p w:rsidR="00794DE3" w:rsidRDefault="00794DE3" w:rsidP="00794DE3">
      <w:pPr>
        <w:ind w:firstLine="720"/>
        <w:jc w:val="both"/>
        <w:rPr>
          <w:rFonts w:ascii="Times New Roman" w:hAnsi="Times New Roman"/>
          <w:sz w:val="28"/>
          <w:szCs w:val="28"/>
        </w:rPr>
      </w:pPr>
      <w:r>
        <w:rPr>
          <w:rFonts w:ascii="Times New Roman" w:hAnsi="Times New Roman"/>
          <w:sz w:val="28"/>
          <w:szCs w:val="28"/>
        </w:rPr>
        <w:t>2.2.1 Полномочия по предоставлению муниципальной услуги осуществляются общим отделом;</w:t>
      </w:r>
    </w:p>
    <w:p w:rsidR="00794DE3" w:rsidRDefault="00794DE3" w:rsidP="00794DE3">
      <w:pPr>
        <w:ind w:firstLine="720"/>
        <w:jc w:val="both"/>
        <w:rPr>
          <w:rFonts w:ascii="Times New Roman" w:hAnsi="Times New Roman"/>
          <w:sz w:val="28"/>
          <w:szCs w:val="28"/>
        </w:rPr>
      </w:pPr>
      <w:r>
        <w:rPr>
          <w:rFonts w:ascii="Times New Roman" w:hAnsi="Times New Roman"/>
          <w:sz w:val="28"/>
          <w:szCs w:val="28"/>
        </w:rPr>
        <w:t>2.2.2. Прием документов, необходимых для предоставления муниципальной услуги, и выдача документов по результатам оказания муниципальной услуги или отказа в предоставлении муниципальной услуги осуществляется:</w:t>
      </w:r>
    </w:p>
    <w:p w:rsidR="00794DE3" w:rsidRDefault="00794DE3" w:rsidP="00794DE3">
      <w:pPr>
        <w:ind w:firstLine="720"/>
        <w:jc w:val="both"/>
        <w:rPr>
          <w:rFonts w:ascii="Times New Roman" w:hAnsi="Times New Roman"/>
          <w:sz w:val="28"/>
          <w:szCs w:val="28"/>
        </w:rPr>
      </w:pPr>
      <w:r>
        <w:rPr>
          <w:rFonts w:ascii="Times New Roman" w:hAnsi="Times New Roman"/>
          <w:sz w:val="28"/>
          <w:szCs w:val="28"/>
        </w:rPr>
        <w:t>Общим отделом в соответствии с Административным регламентом.</w:t>
      </w:r>
    </w:p>
    <w:p w:rsidR="00794DE3" w:rsidRDefault="00794DE3" w:rsidP="00794DE3">
      <w:pPr>
        <w:ind w:firstLine="720"/>
        <w:jc w:val="center"/>
        <w:rPr>
          <w:rFonts w:ascii="Times New Roman" w:hAnsi="Times New Roman"/>
          <w:sz w:val="28"/>
          <w:szCs w:val="28"/>
        </w:rPr>
      </w:pPr>
    </w:p>
    <w:p w:rsidR="00794DE3" w:rsidRDefault="00794DE3" w:rsidP="00794DE3">
      <w:pPr>
        <w:ind w:firstLine="720"/>
        <w:rPr>
          <w:rFonts w:ascii="Times New Roman" w:hAnsi="Times New Roman"/>
          <w:sz w:val="28"/>
          <w:szCs w:val="28"/>
        </w:rPr>
      </w:pPr>
      <w:r>
        <w:rPr>
          <w:rFonts w:ascii="Times New Roman" w:hAnsi="Times New Roman"/>
          <w:sz w:val="28"/>
          <w:szCs w:val="28"/>
        </w:rPr>
        <w:t>2.3. Описание результата предоставления муниципальной услуги</w:t>
      </w:r>
    </w:p>
    <w:p w:rsidR="00794DE3" w:rsidRDefault="00794DE3" w:rsidP="00794DE3">
      <w:pPr>
        <w:ind w:firstLine="720"/>
        <w:jc w:val="center"/>
        <w:rPr>
          <w:rFonts w:ascii="Times New Roman" w:hAnsi="Times New Roman"/>
          <w:sz w:val="28"/>
          <w:szCs w:val="28"/>
        </w:rPr>
      </w:pPr>
    </w:p>
    <w:p w:rsidR="00794DE3" w:rsidRDefault="00794DE3" w:rsidP="00794DE3">
      <w:pPr>
        <w:ind w:firstLine="709"/>
        <w:rPr>
          <w:rFonts w:ascii="Times New Roman" w:hAnsi="Times New Roman"/>
          <w:sz w:val="28"/>
          <w:szCs w:val="28"/>
        </w:rPr>
      </w:pPr>
      <w:r>
        <w:rPr>
          <w:rFonts w:ascii="Times New Roman" w:hAnsi="Times New Roman"/>
          <w:sz w:val="28"/>
          <w:szCs w:val="28"/>
        </w:rPr>
        <w:t>Результатом предоставления муниципальной услуги является:</w:t>
      </w:r>
    </w:p>
    <w:p w:rsidR="00794DE3" w:rsidRDefault="00794DE3" w:rsidP="00794DE3">
      <w:pPr>
        <w:ind w:firstLine="709"/>
        <w:rPr>
          <w:rFonts w:ascii="Times New Roman" w:hAnsi="Times New Roman"/>
          <w:sz w:val="28"/>
          <w:szCs w:val="28"/>
        </w:rPr>
      </w:pPr>
      <w:r>
        <w:rPr>
          <w:rFonts w:ascii="Times New Roman" w:hAnsi="Times New Roman"/>
          <w:sz w:val="28"/>
          <w:szCs w:val="28"/>
        </w:rPr>
        <w:lastRenderedPageBreak/>
        <w:t xml:space="preserve">- предоставление </w:t>
      </w:r>
      <w:r>
        <w:rPr>
          <w:rFonts w:ascii="Times New Roman" w:hAnsi="Times New Roman"/>
          <w:bCs/>
          <w:sz w:val="28"/>
          <w:szCs w:val="28"/>
        </w:rPr>
        <w:t>выписок из похозяйственной книги</w:t>
      </w:r>
      <w:r>
        <w:rPr>
          <w:rFonts w:ascii="Times New Roman" w:hAnsi="Times New Roman"/>
          <w:sz w:val="28"/>
          <w:szCs w:val="28"/>
        </w:rPr>
        <w:t>;</w:t>
      </w:r>
    </w:p>
    <w:p w:rsidR="00794DE3" w:rsidRDefault="00794DE3" w:rsidP="00794DE3">
      <w:pPr>
        <w:ind w:firstLine="709"/>
        <w:rPr>
          <w:rFonts w:ascii="Times New Roman" w:hAnsi="Times New Roman"/>
          <w:bCs/>
          <w:sz w:val="28"/>
          <w:szCs w:val="28"/>
        </w:rPr>
      </w:pPr>
      <w:r>
        <w:rPr>
          <w:rFonts w:ascii="Times New Roman" w:hAnsi="Times New Roman"/>
          <w:sz w:val="28"/>
          <w:szCs w:val="28"/>
        </w:rPr>
        <w:t xml:space="preserve">- отказ в предоставлении </w:t>
      </w:r>
      <w:r>
        <w:rPr>
          <w:rFonts w:ascii="Times New Roman" w:hAnsi="Times New Roman"/>
          <w:bCs/>
          <w:sz w:val="28"/>
          <w:szCs w:val="28"/>
        </w:rPr>
        <w:t>выписок из похозяйственной книги.</w:t>
      </w:r>
    </w:p>
    <w:p w:rsidR="00794DE3" w:rsidRDefault="00794DE3" w:rsidP="00794DE3">
      <w:pPr>
        <w:ind w:firstLine="720"/>
        <w:jc w:val="center"/>
        <w:rPr>
          <w:rFonts w:ascii="Times New Roman" w:hAnsi="Times New Roman"/>
          <w:sz w:val="28"/>
          <w:szCs w:val="28"/>
        </w:rPr>
      </w:pPr>
    </w:p>
    <w:p w:rsidR="00794DE3" w:rsidRDefault="00794DE3" w:rsidP="00794DE3">
      <w:pPr>
        <w:ind w:firstLine="709"/>
        <w:jc w:val="both"/>
        <w:rPr>
          <w:rFonts w:ascii="Times New Roman" w:hAnsi="Times New Roman"/>
          <w:sz w:val="28"/>
          <w:szCs w:val="28"/>
        </w:rPr>
      </w:pPr>
      <w:r>
        <w:rPr>
          <w:rFonts w:ascii="Times New Roman" w:hAnsi="Times New Roman"/>
          <w:sz w:val="28"/>
          <w:szCs w:val="28"/>
        </w:rPr>
        <w:t>2.4. Срок предоставления муниципальной услуги, срок выдачи (направления) документов, являющихся результатом предоставления муниципальной услуги</w:t>
      </w:r>
    </w:p>
    <w:p w:rsidR="00794DE3" w:rsidRDefault="00794DE3" w:rsidP="00794DE3">
      <w:pPr>
        <w:ind w:firstLine="720"/>
        <w:jc w:val="center"/>
        <w:rPr>
          <w:rFonts w:ascii="Times New Roman" w:hAnsi="Times New Roman"/>
          <w:sz w:val="28"/>
          <w:szCs w:val="28"/>
        </w:rPr>
      </w:pPr>
    </w:p>
    <w:p w:rsidR="00794DE3" w:rsidRDefault="00794DE3" w:rsidP="00794DE3">
      <w:pPr>
        <w:ind w:firstLine="720"/>
        <w:jc w:val="both"/>
        <w:rPr>
          <w:rFonts w:ascii="Times New Roman" w:hAnsi="Times New Roman"/>
          <w:sz w:val="28"/>
          <w:szCs w:val="28"/>
        </w:rPr>
      </w:pPr>
      <w:r>
        <w:rPr>
          <w:rFonts w:ascii="Times New Roman" w:hAnsi="Times New Roman"/>
          <w:sz w:val="28"/>
          <w:szCs w:val="28"/>
        </w:rPr>
        <w:t xml:space="preserve">Срок предоставления муниципальной услуги не должен превышать одного месяца со дня приема от заявителя заявления о предоставлении </w:t>
      </w:r>
      <w:r>
        <w:rPr>
          <w:rFonts w:ascii="Times New Roman" w:hAnsi="Times New Roman"/>
          <w:bCs/>
          <w:sz w:val="28"/>
          <w:szCs w:val="28"/>
        </w:rPr>
        <w:t>выписок из похозяйственной книги</w:t>
      </w:r>
      <w:r>
        <w:rPr>
          <w:rFonts w:ascii="Times New Roman" w:hAnsi="Times New Roman"/>
          <w:sz w:val="28"/>
          <w:szCs w:val="28"/>
        </w:rPr>
        <w:t>.</w:t>
      </w:r>
    </w:p>
    <w:p w:rsidR="00794DE3" w:rsidRDefault="00794DE3" w:rsidP="00794DE3">
      <w:pPr>
        <w:ind w:firstLine="720"/>
        <w:jc w:val="both"/>
        <w:rPr>
          <w:rFonts w:ascii="Times New Roman" w:hAnsi="Times New Roman"/>
          <w:sz w:val="28"/>
          <w:szCs w:val="28"/>
        </w:rPr>
      </w:pPr>
      <w:r>
        <w:rPr>
          <w:rFonts w:ascii="Times New Roman" w:hAnsi="Times New Roman"/>
          <w:sz w:val="28"/>
          <w:szCs w:val="28"/>
        </w:rPr>
        <w:t xml:space="preserve"> </w:t>
      </w:r>
    </w:p>
    <w:p w:rsidR="00794DE3" w:rsidRDefault="00794DE3" w:rsidP="00794DE3">
      <w:pPr>
        <w:ind w:firstLine="720"/>
        <w:jc w:val="both"/>
        <w:rPr>
          <w:rFonts w:ascii="Times New Roman" w:hAnsi="Times New Roman"/>
          <w:sz w:val="28"/>
          <w:szCs w:val="28"/>
        </w:rPr>
      </w:pPr>
      <w:r>
        <w:rPr>
          <w:rFonts w:ascii="Times New Roman" w:hAnsi="Times New Roman"/>
          <w:sz w:val="28"/>
          <w:szCs w:val="28"/>
        </w:rPr>
        <w:t>2.5. Перечень нормативных правовых актов, регулирующих отношения, возникающие в связи с предоставлением муниципальной услуги</w:t>
      </w:r>
    </w:p>
    <w:p w:rsidR="00794DE3" w:rsidRDefault="00794DE3" w:rsidP="00794DE3">
      <w:pPr>
        <w:ind w:firstLine="539"/>
        <w:jc w:val="center"/>
        <w:rPr>
          <w:rFonts w:ascii="Times New Roman" w:hAnsi="Times New Roman"/>
          <w:sz w:val="28"/>
          <w:szCs w:val="28"/>
        </w:rPr>
      </w:pPr>
    </w:p>
    <w:p w:rsidR="00794DE3" w:rsidRDefault="00794DE3" w:rsidP="00794DE3">
      <w:pPr>
        <w:spacing w:line="200" w:lineRule="atLeast"/>
        <w:ind w:firstLine="720"/>
        <w:jc w:val="both"/>
        <w:rPr>
          <w:rFonts w:ascii="Times New Roman" w:hAnsi="Times New Roman"/>
          <w:sz w:val="28"/>
          <w:szCs w:val="28"/>
        </w:rPr>
      </w:pPr>
      <w:r>
        <w:rPr>
          <w:rFonts w:ascii="Times New Roman" w:hAnsi="Times New Roman"/>
          <w:sz w:val="28"/>
          <w:szCs w:val="28"/>
        </w:rPr>
        <w:t>Предоставление муниципальной услуги осуществляется в соответствии со следующими нормативными правовыми актами:</w:t>
      </w:r>
    </w:p>
    <w:p w:rsidR="00794DE3" w:rsidRDefault="00794DE3" w:rsidP="00794DE3">
      <w:pPr>
        <w:spacing w:line="200" w:lineRule="atLeast"/>
        <w:ind w:firstLine="720"/>
        <w:jc w:val="both"/>
        <w:rPr>
          <w:rFonts w:ascii="Times New Roman" w:hAnsi="Times New Roman"/>
          <w:sz w:val="28"/>
          <w:szCs w:val="28"/>
        </w:rPr>
      </w:pPr>
      <w:r>
        <w:rPr>
          <w:rFonts w:ascii="Times New Roman" w:hAnsi="Times New Roman"/>
          <w:sz w:val="28"/>
          <w:szCs w:val="28"/>
        </w:rPr>
        <w:t>Конституцией Российской Федерации;</w:t>
      </w:r>
    </w:p>
    <w:p w:rsidR="00794DE3" w:rsidRDefault="00794DE3" w:rsidP="00794DE3">
      <w:pPr>
        <w:spacing w:line="200" w:lineRule="atLeast"/>
        <w:ind w:firstLine="720"/>
        <w:jc w:val="both"/>
        <w:rPr>
          <w:rFonts w:ascii="Times New Roman" w:hAnsi="Times New Roman"/>
          <w:sz w:val="28"/>
          <w:szCs w:val="28"/>
        </w:rPr>
      </w:pPr>
      <w:r>
        <w:rPr>
          <w:rFonts w:ascii="Times New Roman" w:hAnsi="Times New Roman"/>
          <w:sz w:val="28"/>
          <w:szCs w:val="28"/>
        </w:rPr>
        <w:t xml:space="preserve">Приказом Минсельхоза России от 11 октября 2010 года № 345 «Об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 </w:t>
      </w:r>
    </w:p>
    <w:p w:rsidR="00794DE3" w:rsidRDefault="00794DE3" w:rsidP="00794DE3">
      <w:pPr>
        <w:spacing w:line="200" w:lineRule="atLeast"/>
        <w:ind w:firstLine="709"/>
        <w:jc w:val="center"/>
        <w:rPr>
          <w:rFonts w:ascii="Times New Roman" w:hAnsi="Times New Roman"/>
          <w:sz w:val="28"/>
          <w:szCs w:val="28"/>
        </w:rPr>
      </w:pPr>
    </w:p>
    <w:p w:rsidR="00794DE3" w:rsidRDefault="00794DE3" w:rsidP="00794DE3">
      <w:pPr>
        <w:ind w:firstLine="709"/>
        <w:jc w:val="both"/>
        <w:rPr>
          <w:rFonts w:ascii="Times New Roman" w:hAnsi="Times New Roman"/>
          <w:sz w:val="28"/>
          <w:szCs w:val="28"/>
        </w:rPr>
      </w:pPr>
      <w:r>
        <w:rPr>
          <w:rFonts w:ascii="Times New Roman" w:hAnsi="Times New Roman"/>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порядок их предоставления</w:t>
      </w:r>
    </w:p>
    <w:p w:rsidR="00794DE3" w:rsidRDefault="00794DE3" w:rsidP="00794DE3">
      <w:pPr>
        <w:ind w:firstLine="709"/>
        <w:jc w:val="center"/>
        <w:rPr>
          <w:rFonts w:ascii="Times New Roman" w:hAnsi="Times New Roman"/>
          <w:sz w:val="28"/>
          <w:szCs w:val="28"/>
        </w:rPr>
      </w:pPr>
    </w:p>
    <w:p w:rsidR="00794DE3" w:rsidRDefault="00794DE3" w:rsidP="00794DE3">
      <w:pPr>
        <w:ind w:firstLine="709"/>
        <w:jc w:val="both"/>
        <w:rPr>
          <w:rFonts w:ascii="Times New Roman" w:hAnsi="Times New Roman"/>
          <w:sz w:val="28"/>
          <w:szCs w:val="28"/>
        </w:rPr>
      </w:pPr>
      <w:r>
        <w:rPr>
          <w:rFonts w:ascii="Times New Roman" w:hAnsi="Times New Roman"/>
          <w:sz w:val="28"/>
          <w:szCs w:val="28"/>
        </w:rPr>
        <w:t>2.6.1. Основанием для предоставления муниципальной услуги юридическому лицу является письменный запрос, выполненный на бланке организации за подписью руководителя, направленный в адрес администрации муниципального образования “Новинский сельсовет».</w:t>
      </w:r>
    </w:p>
    <w:p w:rsidR="00794DE3" w:rsidRDefault="00794DE3" w:rsidP="00794DE3">
      <w:pPr>
        <w:ind w:firstLine="709"/>
        <w:jc w:val="both"/>
        <w:rPr>
          <w:rFonts w:ascii="Times New Roman" w:hAnsi="Times New Roman"/>
          <w:sz w:val="28"/>
          <w:szCs w:val="28"/>
        </w:rPr>
      </w:pPr>
      <w:r>
        <w:rPr>
          <w:rFonts w:ascii="Times New Roman" w:hAnsi="Times New Roman"/>
          <w:sz w:val="28"/>
          <w:szCs w:val="28"/>
        </w:rPr>
        <w:lastRenderedPageBreak/>
        <w:t>Физическому лицу муниципальная услуга оказывается на основании заявления (приложение № 1 к  регламенту).</w:t>
      </w:r>
    </w:p>
    <w:p w:rsidR="00794DE3" w:rsidRDefault="00794DE3" w:rsidP="00794DE3">
      <w:pPr>
        <w:ind w:firstLine="709"/>
        <w:jc w:val="both"/>
        <w:rPr>
          <w:rFonts w:ascii="Times New Roman" w:hAnsi="Times New Roman"/>
          <w:sz w:val="28"/>
          <w:szCs w:val="28"/>
        </w:rPr>
      </w:pPr>
      <w:r>
        <w:rPr>
          <w:rFonts w:ascii="Times New Roman" w:hAnsi="Times New Roman"/>
          <w:sz w:val="28"/>
          <w:szCs w:val="28"/>
        </w:rPr>
        <w:t>2.6.2. Для предоставления муниципальной услуги заявитель (его представитель) представляет следующие документы:</w:t>
      </w:r>
    </w:p>
    <w:p w:rsidR="00794DE3" w:rsidRDefault="00794DE3" w:rsidP="00794DE3">
      <w:pPr>
        <w:ind w:firstLine="709"/>
        <w:jc w:val="both"/>
        <w:rPr>
          <w:rFonts w:ascii="Times New Roman" w:hAnsi="Times New Roman"/>
          <w:sz w:val="28"/>
          <w:szCs w:val="28"/>
        </w:rPr>
      </w:pPr>
      <w:r>
        <w:rPr>
          <w:rFonts w:ascii="Times New Roman" w:hAnsi="Times New Roman"/>
          <w:sz w:val="28"/>
          <w:szCs w:val="28"/>
        </w:rPr>
        <w:t>заявление по форме, указанной в приложении № 1 к регламенту;</w:t>
      </w:r>
    </w:p>
    <w:p w:rsidR="00794DE3" w:rsidRDefault="00794DE3" w:rsidP="00794DE3">
      <w:pPr>
        <w:ind w:firstLine="709"/>
        <w:jc w:val="both"/>
        <w:rPr>
          <w:rFonts w:ascii="Times New Roman" w:hAnsi="Times New Roman"/>
          <w:sz w:val="28"/>
          <w:szCs w:val="28"/>
        </w:rPr>
      </w:pPr>
      <w:r>
        <w:rPr>
          <w:rFonts w:ascii="Times New Roman" w:hAnsi="Times New Roman"/>
          <w:sz w:val="28"/>
          <w:szCs w:val="28"/>
        </w:rPr>
        <w:t>копия документа, удостоверяющего личность заявителя (его представителя при направлении заявления по почте);</w:t>
      </w:r>
    </w:p>
    <w:p w:rsidR="00794DE3" w:rsidRDefault="00794DE3" w:rsidP="00794DE3">
      <w:pPr>
        <w:ind w:firstLine="709"/>
        <w:jc w:val="both"/>
        <w:rPr>
          <w:rFonts w:ascii="Times New Roman" w:hAnsi="Times New Roman"/>
          <w:sz w:val="28"/>
          <w:szCs w:val="28"/>
        </w:rPr>
      </w:pPr>
      <w:r>
        <w:rPr>
          <w:rFonts w:ascii="Times New Roman" w:hAnsi="Times New Roman"/>
          <w:sz w:val="28"/>
          <w:szCs w:val="28"/>
        </w:rPr>
        <w:t>копия документа, подтверждающего полномочия представителя заявителя на предоставление документов (если документы предоставляются не заявителем).</w:t>
      </w:r>
    </w:p>
    <w:p w:rsidR="00794DE3" w:rsidRDefault="00794DE3" w:rsidP="00794DE3">
      <w:pPr>
        <w:ind w:firstLine="709"/>
        <w:jc w:val="both"/>
        <w:rPr>
          <w:rFonts w:ascii="Times New Roman" w:hAnsi="Times New Roman"/>
          <w:sz w:val="28"/>
          <w:szCs w:val="28"/>
        </w:rPr>
      </w:pPr>
      <w:r>
        <w:rPr>
          <w:rFonts w:ascii="Times New Roman" w:hAnsi="Times New Roman"/>
          <w:sz w:val="28"/>
          <w:szCs w:val="28"/>
        </w:rPr>
        <w:t>Заявление может быть выполнено от руки, машинописным способом или распечатано посредством электронных печатающих устройств.</w:t>
      </w:r>
    </w:p>
    <w:p w:rsidR="00794DE3" w:rsidRDefault="00794DE3" w:rsidP="00794DE3">
      <w:pPr>
        <w:ind w:firstLine="709"/>
        <w:jc w:val="both"/>
        <w:rPr>
          <w:rFonts w:ascii="Times New Roman" w:hAnsi="Times New Roman"/>
          <w:sz w:val="28"/>
          <w:szCs w:val="28"/>
        </w:rPr>
      </w:pPr>
      <w:r>
        <w:rPr>
          <w:rFonts w:ascii="Times New Roman" w:hAnsi="Times New Roman"/>
          <w:sz w:val="28"/>
          <w:szCs w:val="28"/>
        </w:rPr>
        <w:t>Заявление о предоставлении выписки из похозяйственной  книги  подписывается лично заявителем.</w:t>
      </w:r>
    </w:p>
    <w:p w:rsidR="00794DE3" w:rsidRDefault="00794DE3" w:rsidP="00794DE3">
      <w:pPr>
        <w:ind w:firstLine="709"/>
        <w:jc w:val="both"/>
        <w:rPr>
          <w:rFonts w:ascii="Times New Roman" w:hAnsi="Times New Roman"/>
          <w:sz w:val="28"/>
          <w:szCs w:val="28"/>
        </w:rPr>
      </w:pPr>
      <w:r>
        <w:rPr>
          <w:rFonts w:ascii="Times New Roman" w:hAnsi="Times New Roman"/>
          <w:sz w:val="28"/>
          <w:szCs w:val="28"/>
        </w:rPr>
        <w:t>2.6.3.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отсутствует.</w:t>
      </w:r>
    </w:p>
    <w:p w:rsidR="00794DE3" w:rsidRDefault="00794DE3" w:rsidP="00794DE3">
      <w:pPr>
        <w:ind w:firstLine="709"/>
        <w:jc w:val="both"/>
        <w:rPr>
          <w:rFonts w:ascii="Times New Roman" w:hAnsi="Times New Roman"/>
          <w:sz w:val="28"/>
          <w:szCs w:val="28"/>
        </w:rPr>
      </w:pPr>
      <w:r>
        <w:rPr>
          <w:rFonts w:ascii="Times New Roman" w:hAnsi="Times New Roman"/>
          <w:sz w:val="28"/>
          <w:szCs w:val="28"/>
        </w:rPr>
        <w:t>2.6.4.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отсутствует.</w:t>
      </w:r>
    </w:p>
    <w:p w:rsidR="00794DE3" w:rsidRDefault="00794DE3" w:rsidP="00794DE3">
      <w:pPr>
        <w:ind w:firstLine="709"/>
        <w:jc w:val="both"/>
        <w:rPr>
          <w:rFonts w:ascii="Times New Roman" w:hAnsi="Times New Roman"/>
          <w:sz w:val="28"/>
          <w:szCs w:val="28"/>
        </w:rPr>
      </w:pPr>
      <w:r>
        <w:rPr>
          <w:rFonts w:ascii="Times New Roman" w:hAnsi="Times New Roman"/>
          <w:sz w:val="28"/>
          <w:szCs w:val="28"/>
        </w:rPr>
        <w:t>2.6.5. Запрещается требовать от заявителя:</w:t>
      </w:r>
    </w:p>
    <w:p w:rsidR="00794DE3" w:rsidRDefault="00794DE3" w:rsidP="00794DE3">
      <w:pPr>
        <w:ind w:firstLine="709"/>
        <w:jc w:val="both"/>
        <w:rPr>
          <w:rFonts w:ascii="Times New Roman" w:hAnsi="Times New Roman"/>
          <w:sz w:val="28"/>
          <w:szCs w:val="28"/>
        </w:rPr>
      </w:pPr>
      <w:r>
        <w:rPr>
          <w:rFonts w:ascii="Times New Roman" w:hAnsi="Times New Roman"/>
          <w:sz w:val="28"/>
          <w:szCs w:val="28"/>
        </w:rP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94DE3" w:rsidRDefault="00794DE3" w:rsidP="00794DE3">
      <w:pPr>
        <w:ind w:firstLine="709"/>
        <w:jc w:val="both"/>
        <w:rPr>
          <w:rFonts w:ascii="Times New Roman" w:hAnsi="Times New Roman"/>
          <w:sz w:val="28"/>
          <w:szCs w:val="28"/>
        </w:rPr>
      </w:pPr>
      <w:proofErr w:type="gramStart"/>
      <w:r>
        <w:rPr>
          <w:rFonts w:ascii="Times New Roman" w:hAnsi="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Астраханской области и муниципальными правовыми </w:t>
      </w:r>
      <w:r>
        <w:rPr>
          <w:rFonts w:ascii="Times New Roman" w:hAnsi="Times New Roman"/>
          <w:sz w:val="28"/>
          <w:szCs w:val="28"/>
        </w:rPr>
        <w:lastRenderedPageBreak/>
        <w:t>актами муниципального образования «Володарский район»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w:t>
      </w:r>
      <w:proofErr w:type="gramEnd"/>
      <w:r>
        <w:rPr>
          <w:rFonts w:ascii="Times New Roman" w:hAnsi="Times New Roman"/>
          <w:sz w:val="28"/>
          <w:szCs w:val="28"/>
        </w:rPr>
        <w:t>, установленных в части 6 статьи 7 Федерального закона от 27 июля 2010 года № 210-ФЗ «Об организации предоставления государственных и муниципальных услуг».</w:t>
      </w:r>
    </w:p>
    <w:p w:rsidR="00794DE3" w:rsidRDefault="00794DE3" w:rsidP="00794DE3">
      <w:pPr>
        <w:ind w:firstLine="709"/>
        <w:jc w:val="center"/>
        <w:rPr>
          <w:rFonts w:ascii="Times New Roman" w:hAnsi="Times New Roman"/>
          <w:sz w:val="28"/>
          <w:szCs w:val="28"/>
        </w:rPr>
      </w:pPr>
    </w:p>
    <w:p w:rsidR="00794DE3" w:rsidRDefault="00794DE3" w:rsidP="00794DE3">
      <w:pPr>
        <w:ind w:firstLine="709"/>
        <w:jc w:val="both"/>
        <w:rPr>
          <w:rFonts w:ascii="Times New Roman" w:hAnsi="Times New Roman"/>
          <w:sz w:val="28"/>
          <w:szCs w:val="28"/>
        </w:rPr>
      </w:pPr>
      <w:r>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p>
    <w:p w:rsidR="00794DE3" w:rsidRDefault="00794DE3" w:rsidP="00794DE3">
      <w:pPr>
        <w:ind w:firstLine="709"/>
        <w:jc w:val="center"/>
        <w:rPr>
          <w:rFonts w:ascii="Times New Roman" w:hAnsi="Times New Roman"/>
          <w:sz w:val="28"/>
          <w:szCs w:val="28"/>
        </w:rPr>
      </w:pPr>
    </w:p>
    <w:p w:rsidR="00794DE3" w:rsidRDefault="00794DE3" w:rsidP="00794DE3">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Основанием для отказа в приеме документов, необходимых для предоставления муниципальной услуги, является предоставление заявителем неполного перечня документов, предусмотренных пунктом 2.6 раздела 2 Административного регламента.</w:t>
      </w:r>
    </w:p>
    <w:p w:rsidR="00794DE3" w:rsidRDefault="00794DE3" w:rsidP="00794DE3">
      <w:pPr>
        <w:pStyle w:val="ConsNormal"/>
        <w:ind w:firstLine="709"/>
        <w:jc w:val="both"/>
        <w:rPr>
          <w:rFonts w:ascii="Times New Roman" w:hAnsi="Times New Roman" w:cs="Times New Roman"/>
          <w:sz w:val="28"/>
          <w:szCs w:val="28"/>
        </w:rPr>
      </w:pPr>
    </w:p>
    <w:p w:rsidR="00794DE3" w:rsidRDefault="00794DE3" w:rsidP="00794DE3">
      <w:pPr>
        <w:ind w:firstLine="709"/>
        <w:jc w:val="both"/>
        <w:rPr>
          <w:rFonts w:ascii="Times New Roman" w:hAnsi="Times New Roman" w:cs="Times New Roman"/>
          <w:sz w:val="28"/>
          <w:szCs w:val="28"/>
        </w:rPr>
      </w:pPr>
      <w:r>
        <w:rPr>
          <w:rFonts w:ascii="Times New Roman" w:hAnsi="Times New Roman"/>
          <w:sz w:val="28"/>
          <w:szCs w:val="28"/>
        </w:rPr>
        <w:t>2.8. Исчерпывающий перечень оснований для приостановления или отказа в предоставлении муниципальной услуги</w:t>
      </w:r>
    </w:p>
    <w:p w:rsidR="00794DE3" w:rsidRDefault="00794DE3" w:rsidP="00794DE3">
      <w:pPr>
        <w:ind w:firstLine="709"/>
        <w:jc w:val="center"/>
        <w:rPr>
          <w:rFonts w:ascii="Times New Roman" w:hAnsi="Times New Roman"/>
          <w:sz w:val="28"/>
          <w:szCs w:val="28"/>
        </w:rPr>
      </w:pPr>
    </w:p>
    <w:p w:rsidR="00794DE3" w:rsidRDefault="00794DE3" w:rsidP="00794DE3">
      <w:pPr>
        <w:pStyle w:val="11"/>
        <w:tabs>
          <w:tab w:val="clear" w:pos="360"/>
          <w:tab w:val="left" w:pos="709"/>
          <w:tab w:val="left" w:pos="1134"/>
          <w:tab w:val="left" w:pos="1418"/>
        </w:tabs>
        <w:spacing w:before="0" w:after="0"/>
        <w:ind w:firstLine="709"/>
        <w:rPr>
          <w:rFonts w:ascii="Times New Roman" w:hAnsi="Times New Roman"/>
          <w:sz w:val="28"/>
          <w:szCs w:val="28"/>
        </w:rPr>
      </w:pPr>
      <w:r>
        <w:rPr>
          <w:rFonts w:ascii="Times New Roman" w:hAnsi="Times New Roman"/>
          <w:sz w:val="28"/>
          <w:szCs w:val="28"/>
        </w:rPr>
        <w:t xml:space="preserve">2.8.1. Предоставление муниципальной </w:t>
      </w:r>
      <w:proofErr w:type="gramStart"/>
      <w:r>
        <w:rPr>
          <w:rFonts w:ascii="Times New Roman" w:hAnsi="Times New Roman"/>
          <w:sz w:val="28"/>
          <w:szCs w:val="28"/>
        </w:rPr>
        <w:t>услуги</w:t>
      </w:r>
      <w:proofErr w:type="gramEnd"/>
      <w:r>
        <w:rPr>
          <w:rFonts w:ascii="Times New Roman" w:hAnsi="Times New Roman"/>
          <w:sz w:val="28"/>
          <w:szCs w:val="28"/>
        </w:rPr>
        <w:t xml:space="preserve"> не может быть приостановлено ни по </w:t>
      </w:r>
      <w:proofErr w:type="gramStart"/>
      <w:r>
        <w:rPr>
          <w:rFonts w:ascii="Times New Roman" w:hAnsi="Times New Roman"/>
          <w:sz w:val="28"/>
          <w:szCs w:val="28"/>
        </w:rPr>
        <w:t>каким</w:t>
      </w:r>
      <w:proofErr w:type="gramEnd"/>
      <w:r>
        <w:rPr>
          <w:rFonts w:ascii="Times New Roman" w:hAnsi="Times New Roman"/>
          <w:sz w:val="28"/>
          <w:szCs w:val="28"/>
        </w:rPr>
        <w:t xml:space="preserve"> основаниям.</w:t>
      </w:r>
    </w:p>
    <w:p w:rsidR="00794DE3" w:rsidRDefault="00794DE3" w:rsidP="00794DE3">
      <w:pPr>
        <w:pStyle w:val="11"/>
        <w:tabs>
          <w:tab w:val="clear" w:pos="360"/>
          <w:tab w:val="left" w:pos="709"/>
          <w:tab w:val="left" w:pos="1134"/>
          <w:tab w:val="left" w:pos="1418"/>
        </w:tabs>
        <w:spacing w:before="0" w:after="0"/>
        <w:ind w:firstLine="709"/>
        <w:rPr>
          <w:rFonts w:ascii="Times New Roman" w:hAnsi="Times New Roman"/>
          <w:sz w:val="28"/>
          <w:szCs w:val="28"/>
        </w:rPr>
      </w:pPr>
      <w:r>
        <w:rPr>
          <w:rFonts w:ascii="Times New Roman" w:hAnsi="Times New Roman"/>
          <w:sz w:val="28"/>
          <w:szCs w:val="28"/>
        </w:rPr>
        <w:t>2.8.2. В предоставлении муниципальной услуги может быть отказано по запросам, поступившим в отдел, которые не могут быть исполнены без предоставления дополнительных сведений, которые в течение 3-х дней с момента регистрации возвращаются гражданам или организациям с указанием требуемых данных.</w:t>
      </w:r>
    </w:p>
    <w:p w:rsidR="00794DE3" w:rsidRDefault="00794DE3" w:rsidP="00794DE3">
      <w:pPr>
        <w:pStyle w:val="11"/>
        <w:tabs>
          <w:tab w:val="clear" w:pos="360"/>
          <w:tab w:val="left" w:pos="709"/>
          <w:tab w:val="left" w:pos="1134"/>
          <w:tab w:val="left" w:pos="1418"/>
        </w:tabs>
        <w:spacing w:before="0" w:after="0"/>
        <w:ind w:firstLine="709"/>
        <w:rPr>
          <w:rFonts w:ascii="Times New Roman" w:hAnsi="Times New Roman"/>
          <w:sz w:val="28"/>
          <w:szCs w:val="28"/>
        </w:rPr>
      </w:pPr>
      <w:r>
        <w:rPr>
          <w:rFonts w:ascii="Times New Roman" w:hAnsi="Times New Roman"/>
          <w:sz w:val="28"/>
          <w:szCs w:val="28"/>
        </w:rPr>
        <w:t>Информация об отказе в предоставлении муниципальной услуги направляется заявителю заказным письмом и дублируется по телефону, указанному в запросе (при наличии соответствующих данных в запросе).</w:t>
      </w:r>
    </w:p>
    <w:p w:rsidR="00794DE3" w:rsidRDefault="00794DE3" w:rsidP="00794DE3">
      <w:pPr>
        <w:pStyle w:val="11"/>
        <w:tabs>
          <w:tab w:val="clear" w:pos="360"/>
          <w:tab w:val="left" w:pos="709"/>
          <w:tab w:val="left" w:pos="1134"/>
          <w:tab w:val="left" w:pos="1418"/>
        </w:tabs>
        <w:spacing w:before="0" w:after="0"/>
        <w:ind w:firstLine="709"/>
        <w:rPr>
          <w:rFonts w:ascii="Times New Roman" w:hAnsi="Times New Roman"/>
          <w:sz w:val="28"/>
          <w:szCs w:val="28"/>
        </w:rPr>
      </w:pPr>
      <w:r>
        <w:rPr>
          <w:rFonts w:ascii="Times New Roman" w:hAnsi="Times New Roman"/>
          <w:sz w:val="28"/>
          <w:szCs w:val="28"/>
        </w:rPr>
        <w:t>Не подлежат рассмотрению запросы, не содержащие фамилии, почтового адреса и /или/ электронного адреса заявителя. Также не принимаются к рассмотрению запросы, содержащие ненормативную лексику и оскорбительные высказывания.</w:t>
      </w:r>
    </w:p>
    <w:p w:rsidR="00794DE3" w:rsidRDefault="00794DE3" w:rsidP="00794DE3">
      <w:pPr>
        <w:pStyle w:val="11"/>
        <w:tabs>
          <w:tab w:val="clear" w:pos="360"/>
          <w:tab w:val="left" w:pos="709"/>
          <w:tab w:val="left" w:pos="1134"/>
          <w:tab w:val="left" w:pos="1418"/>
        </w:tabs>
        <w:spacing w:before="0" w:after="0"/>
        <w:ind w:firstLine="709"/>
        <w:jc w:val="center"/>
        <w:rPr>
          <w:rFonts w:ascii="Times New Roman" w:hAnsi="Times New Roman"/>
          <w:sz w:val="28"/>
          <w:szCs w:val="28"/>
        </w:rPr>
      </w:pPr>
    </w:p>
    <w:p w:rsidR="00794DE3" w:rsidRDefault="00794DE3" w:rsidP="00794DE3">
      <w:pPr>
        <w:pStyle w:val="11"/>
        <w:numPr>
          <w:ilvl w:val="1"/>
          <w:numId w:val="1"/>
        </w:numPr>
        <w:tabs>
          <w:tab w:val="clear" w:pos="360"/>
          <w:tab w:val="left" w:pos="709"/>
          <w:tab w:val="left" w:pos="1134"/>
          <w:tab w:val="left" w:pos="1418"/>
        </w:tabs>
        <w:spacing w:before="0" w:after="0"/>
        <w:ind w:left="0" w:firstLine="709"/>
        <w:rPr>
          <w:rFonts w:ascii="Times New Roman" w:hAnsi="Times New Roman"/>
          <w:sz w:val="28"/>
          <w:szCs w:val="28"/>
        </w:rPr>
      </w:pPr>
      <w:r>
        <w:rPr>
          <w:rFonts w:ascii="Times New Roman" w:hAnsi="Times New Roman"/>
          <w:sz w:val="28"/>
          <w:szCs w:val="28"/>
        </w:rPr>
        <w:t>Перечень услуг, которые являются необходимыми и обязательными для предоставления муниципальной услуги</w:t>
      </w:r>
    </w:p>
    <w:p w:rsidR="00794DE3" w:rsidRDefault="00794DE3" w:rsidP="00794DE3">
      <w:pPr>
        <w:ind w:firstLine="709"/>
        <w:jc w:val="center"/>
        <w:rPr>
          <w:rFonts w:ascii="Times New Roman" w:hAnsi="Times New Roman"/>
          <w:sz w:val="28"/>
          <w:szCs w:val="28"/>
        </w:rPr>
      </w:pPr>
    </w:p>
    <w:p w:rsidR="00794DE3" w:rsidRDefault="00794DE3" w:rsidP="00794DE3">
      <w:pPr>
        <w:ind w:firstLine="709"/>
        <w:jc w:val="both"/>
        <w:rPr>
          <w:rFonts w:ascii="Times New Roman" w:hAnsi="Times New Roman"/>
          <w:sz w:val="28"/>
          <w:szCs w:val="28"/>
        </w:rPr>
      </w:pPr>
      <w:r>
        <w:rPr>
          <w:rFonts w:ascii="Times New Roman" w:hAnsi="Times New Roman"/>
          <w:sz w:val="28"/>
          <w:szCs w:val="28"/>
        </w:rPr>
        <w:lastRenderedPageBreak/>
        <w:t>Других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794DE3" w:rsidRDefault="00794DE3" w:rsidP="00794DE3">
      <w:pPr>
        <w:ind w:firstLine="709"/>
        <w:jc w:val="both"/>
        <w:rPr>
          <w:rFonts w:ascii="Times New Roman" w:hAnsi="Times New Roman"/>
          <w:sz w:val="28"/>
          <w:szCs w:val="28"/>
        </w:rPr>
      </w:pPr>
    </w:p>
    <w:p w:rsidR="00794DE3" w:rsidRDefault="00794DE3" w:rsidP="00794DE3">
      <w:pPr>
        <w:ind w:firstLine="709"/>
        <w:jc w:val="both"/>
        <w:rPr>
          <w:rFonts w:ascii="Times New Roman" w:hAnsi="Times New Roman"/>
          <w:sz w:val="28"/>
          <w:szCs w:val="28"/>
        </w:rPr>
      </w:pPr>
      <w:r>
        <w:rPr>
          <w:rFonts w:ascii="Times New Roman" w:hAnsi="Times New Roman"/>
          <w:sz w:val="28"/>
          <w:szCs w:val="28"/>
        </w:rPr>
        <w:t>2.10. Порядок, размер и основания взимания государственной пошлины или иной платы, взимаемой за предоставление муниципальной услуги</w:t>
      </w:r>
    </w:p>
    <w:p w:rsidR="00794DE3" w:rsidRDefault="00794DE3" w:rsidP="00794DE3">
      <w:pPr>
        <w:ind w:firstLine="709"/>
        <w:jc w:val="center"/>
        <w:rPr>
          <w:rFonts w:ascii="Times New Roman" w:hAnsi="Times New Roman"/>
          <w:sz w:val="28"/>
          <w:szCs w:val="28"/>
        </w:rPr>
      </w:pPr>
    </w:p>
    <w:p w:rsidR="00794DE3" w:rsidRDefault="00794DE3" w:rsidP="00794DE3">
      <w:pPr>
        <w:ind w:firstLine="709"/>
        <w:jc w:val="both"/>
        <w:rPr>
          <w:rFonts w:ascii="Times New Roman" w:hAnsi="Times New Roman"/>
          <w:sz w:val="28"/>
          <w:szCs w:val="28"/>
        </w:rPr>
      </w:pPr>
      <w:r>
        <w:rPr>
          <w:rFonts w:ascii="Times New Roman" w:hAnsi="Times New Roman"/>
          <w:sz w:val="28"/>
          <w:szCs w:val="28"/>
        </w:rPr>
        <w:t>Плата за предоставление муниципальной услуги не взимается.</w:t>
      </w:r>
    </w:p>
    <w:p w:rsidR="00794DE3" w:rsidRDefault="00794DE3" w:rsidP="00794DE3">
      <w:pPr>
        <w:ind w:firstLine="709"/>
        <w:jc w:val="center"/>
        <w:rPr>
          <w:rFonts w:ascii="Times New Roman" w:hAnsi="Times New Roman"/>
          <w:sz w:val="28"/>
          <w:szCs w:val="28"/>
        </w:rPr>
      </w:pPr>
    </w:p>
    <w:p w:rsidR="00794DE3" w:rsidRDefault="00794DE3" w:rsidP="00794DE3">
      <w:pPr>
        <w:ind w:firstLine="709"/>
        <w:jc w:val="both"/>
        <w:rPr>
          <w:rFonts w:ascii="Times New Roman" w:hAnsi="Times New Roman"/>
          <w:sz w:val="28"/>
          <w:szCs w:val="28"/>
        </w:rPr>
      </w:pPr>
      <w:r>
        <w:rPr>
          <w:rFonts w:ascii="Times New Roman" w:hAnsi="Times New Roman"/>
          <w:sz w:val="28"/>
          <w:szCs w:val="28"/>
        </w:rPr>
        <w:t>2.11.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794DE3" w:rsidRDefault="00794DE3" w:rsidP="00794DE3">
      <w:pPr>
        <w:ind w:firstLine="709"/>
        <w:jc w:val="center"/>
        <w:rPr>
          <w:rFonts w:ascii="Times New Roman" w:hAnsi="Times New Roman"/>
          <w:sz w:val="28"/>
          <w:szCs w:val="28"/>
        </w:rPr>
      </w:pPr>
    </w:p>
    <w:p w:rsidR="00794DE3" w:rsidRDefault="00794DE3" w:rsidP="00794DE3">
      <w:pPr>
        <w:ind w:firstLine="709"/>
        <w:jc w:val="both"/>
        <w:rPr>
          <w:rFonts w:ascii="Times New Roman" w:hAnsi="Times New Roman"/>
          <w:sz w:val="28"/>
          <w:szCs w:val="28"/>
        </w:rPr>
      </w:pPr>
      <w:r>
        <w:rPr>
          <w:rFonts w:ascii="Times New Roman" w:hAnsi="Times New Roman"/>
          <w:sz w:val="28"/>
          <w:szCs w:val="28"/>
        </w:rPr>
        <w:t>Максимальный срок ожидания в очереди при подаче или получении документов заявителем, а также время ожидания личного приема не должен превышать 15 минут.</w:t>
      </w:r>
    </w:p>
    <w:p w:rsidR="00794DE3" w:rsidRDefault="00794DE3" w:rsidP="00794DE3">
      <w:pPr>
        <w:ind w:firstLine="709"/>
        <w:jc w:val="center"/>
        <w:rPr>
          <w:rFonts w:ascii="Times New Roman" w:hAnsi="Times New Roman"/>
          <w:sz w:val="28"/>
          <w:szCs w:val="28"/>
        </w:rPr>
      </w:pPr>
    </w:p>
    <w:p w:rsidR="00794DE3" w:rsidRDefault="00794DE3" w:rsidP="00794DE3">
      <w:pPr>
        <w:ind w:firstLine="709"/>
        <w:jc w:val="both"/>
        <w:rPr>
          <w:rFonts w:ascii="Times New Roman" w:hAnsi="Times New Roman"/>
          <w:sz w:val="28"/>
          <w:szCs w:val="28"/>
        </w:rPr>
      </w:pPr>
      <w:r>
        <w:rPr>
          <w:rFonts w:ascii="Times New Roman" w:hAnsi="Times New Roman"/>
          <w:sz w:val="28"/>
          <w:szCs w:val="28"/>
        </w:rPr>
        <w:t>2.12. Срок и порядок регистрации запроса заявителя о предоставлении муниципальной услуги</w:t>
      </w:r>
    </w:p>
    <w:p w:rsidR="00794DE3" w:rsidRDefault="00794DE3" w:rsidP="00794DE3">
      <w:pPr>
        <w:ind w:firstLine="709"/>
        <w:jc w:val="center"/>
        <w:rPr>
          <w:rFonts w:ascii="Times New Roman" w:hAnsi="Times New Roman"/>
          <w:sz w:val="28"/>
          <w:szCs w:val="28"/>
        </w:rPr>
      </w:pPr>
    </w:p>
    <w:p w:rsidR="00794DE3" w:rsidRDefault="00794DE3" w:rsidP="00794DE3">
      <w:pPr>
        <w:ind w:firstLine="720"/>
        <w:jc w:val="both"/>
        <w:rPr>
          <w:rFonts w:ascii="Times New Roman" w:hAnsi="Times New Roman"/>
          <w:sz w:val="28"/>
          <w:szCs w:val="28"/>
        </w:rPr>
      </w:pPr>
      <w:r>
        <w:rPr>
          <w:rFonts w:ascii="Times New Roman" w:hAnsi="Times New Roman"/>
          <w:sz w:val="28"/>
          <w:szCs w:val="28"/>
        </w:rPr>
        <w:t>2.12.1. Заявление заявителя о предоставлении муниципальной услуги регистрируется общим отделом в день его поступления в общий отдел.</w:t>
      </w:r>
    </w:p>
    <w:p w:rsidR="00794DE3" w:rsidRDefault="00794DE3" w:rsidP="00794DE3">
      <w:pPr>
        <w:pStyle w:val="12"/>
        <w:tabs>
          <w:tab w:val="clear" w:pos="360"/>
          <w:tab w:val="left" w:pos="708"/>
        </w:tabs>
        <w:spacing w:before="0" w:after="0"/>
        <w:ind w:firstLine="709"/>
        <w:rPr>
          <w:rFonts w:ascii="Times New Roman" w:hAnsi="Times New Roman"/>
          <w:sz w:val="28"/>
          <w:szCs w:val="28"/>
        </w:rPr>
      </w:pPr>
      <w:r>
        <w:rPr>
          <w:rFonts w:ascii="Times New Roman" w:hAnsi="Times New Roman"/>
          <w:sz w:val="28"/>
          <w:szCs w:val="28"/>
        </w:rPr>
        <w:t>2.12.2. Общий максимальный срок приема документов не может превышать 15 минут при приеме документов на предоставление выписок из похозяйственной книги.</w:t>
      </w:r>
    </w:p>
    <w:p w:rsidR="00794DE3" w:rsidRDefault="00794DE3" w:rsidP="00794DE3">
      <w:pPr>
        <w:pStyle w:val="a8"/>
        <w:spacing w:before="0" w:after="0"/>
        <w:ind w:firstLine="709"/>
        <w:rPr>
          <w:rFonts w:ascii="Times New Roman" w:hAnsi="Times New Roman"/>
          <w:sz w:val="28"/>
          <w:szCs w:val="28"/>
        </w:rPr>
      </w:pPr>
      <w:r>
        <w:rPr>
          <w:rFonts w:ascii="Times New Roman" w:hAnsi="Times New Roman"/>
          <w:sz w:val="28"/>
          <w:szCs w:val="28"/>
        </w:rPr>
        <w:t>2.12.3. При приеме документов на выдачу большего количества  выписок  максимальный срок приема документов увеличивается на 10 минут для каждого документа.</w:t>
      </w:r>
    </w:p>
    <w:p w:rsidR="00794DE3" w:rsidRDefault="00794DE3" w:rsidP="00794DE3">
      <w:pPr>
        <w:jc w:val="center"/>
        <w:rPr>
          <w:rFonts w:ascii="Times New Roman" w:hAnsi="Times New Roman"/>
          <w:sz w:val="28"/>
          <w:szCs w:val="28"/>
        </w:rPr>
      </w:pPr>
    </w:p>
    <w:p w:rsidR="00794DE3" w:rsidRDefault="00794DE3" w:rsidP="00794DE3">
      <w:pPr>
        <w:ind w:firstLine="709"/>
        <w:jc w:val="both"/>
        <w:rPr>
          <w:rFonts w:ascii="Times New Roman" w:hAnsi="Times New Roman"/>
          <w:sz w:val="28"/>
          <w:szCs w:val="28"/>
        </w:rPr>
      </w:pPr>
      <w:r>
        <w:rPr>
          <w:rFonts w:ascii="Times New Roman" w:hAnsi="Times New Roman"/>
          <w:sz w:val="28"/>
          <w:szCs w:val="28"/>
        </w:rPr>
        <w:t xml:space="preserve">2.13. Требования к помещениям, в которых предоставляется муниципальная услуга, к месту ожидания и приема заявителей, размещению </w:t>
      </w:r>
      <w:r>
        <w:rPr>
          <w:rFonts w:ascii="Times New Roman" w:hAnsi="Times New Roman"/>
          <w:sz w:val="28"/>
          <w:szCs w:val="28"/>
        </w:rPr>
        <w:lastRenderedPageBreak/>
        <w:t>и оформлению визуальной, текстовой и мультимедийной информации о порядке предоставления такой услуги</w:t>
      </w:r>
    </w:p>
    <w:p w:rsidR="00794DE3" w:rsidRDefault="00794DE3" w:rsidP="00794DE3">
      <w:pPr>
        <w:ind w:firstLine="709"/>
        <w:jc w:val="center"/>
        <w:rPr>
          <w:rFonts w:ascii="Times New Roman" w:hAnsi="Times New Roman"/>
          <w:sz w:val="28"/>
          <w:szCs w:val="28"/>
        </w:rPr>
      </w:pPr>
    </w:p>
    <w:p w:rsidR="00794DE3" w:rsidRDefault="00794DE3" w:rsidP="00794DE3">
      <w:pPr>
        <w:pStyle w:val="a9"/>
        <w:shd w:val="clear" w:color="auto" w:fill="FFFFFF"/>
        <w:ind w:firstLine="709"/>
        <w:jc w:val="both"/>
        <w:rPr>
          <w:rFonts w:ascii="Times New Roman" w:hAnsi="Times New Roman"/>
          <w:sz w:val="28"/>
          <w:szCs w:val="28"/>
        </w:rPr>
      </w:pPr>
      <w:r>
        <w:rPr>
          <w:rFonts w:ascii="Times New Roman" w:hAnsi="Times New Roman"/>
          <w:sz w:val="28"/>
          <w:szCs w:val="28"/>
        </w:rPr>
        <w:t>2.13.1. Предоставление муниципальной услуги осуществляется в помещениях для приема и выдачи документов.</w:t>
      </w:r>
    </w:p>
    <w:p w:rsidR="00794DE3" w:rsidRDefault="00794DE3" w:rsidP="00794DE3">
      <w:pPr>
        <w:pStyle w:val="a9"/>
        <w:shd w:val="clear" w:color="auto" w:fill="FFFFFF"/>
        <w:ind w:firstLine="709"/>
        <w:jc w:val="both"/>
        <w:rPr>
          <w:rFonts w:ascii="Times New Roman" w:hAnsi="Times New Roman"/>
          <w:sz w:val="28"/>
          <w:szCs w:val="28"/>
        </w:rPr>
      </w:pPr>
      <w:r>
        <w:rPr>
          <w:rFonts w:ascii="Times New Roman" w:hAnsi="Times New Roman"/>
          <w:sz w:val="28"/>
          <w:szCs w:val="28"/>
        </w:rPr>
        <w:t>2.13.2. Помещения, выделенные для предоставления муниципальной услуги, должны соответствовать санитарно-эпидемиологическим правилам и нормативам.</w:t>
      </w:r>
    </w:p>
    <w:p w:rsidR="00794DE3" w:rsidRDefault="00794DE3" w:rsidP="00794DE3">
      <w:pPr>
        <w:ind w:firstLine="709"/>
        <w:jc w:val="both"/>
        <w:rPr>
          <w:rFonts w:ascii="Times New Roman" w:hAnsi="Times New Roman"/>
          <w:sz w:val="28"/>
          <w:szCs w:val="28"/>
        </w:rPr>
      </w:pPr>
      <w:r>
        <w:rPr>
          <w:rFonts w:ascii="Times New Roman" w:hAnsi="Times New Roman"/>
          <w:sz w:val="28"/>
          <w:szCs w:val="28"/>
        </w:rPr>
        <w:t>2.13.3. Рабочие места специалистов, осуществляющих рассмотрение заявлений граждан, оборудуются средствами вычислительной техники (как правило, один компьютер) и оргтехникой, позволяющими организовать предоставление услуги в полном объеме (выделяются бумага, расходные материалы, канцелярские товары). В целях обеспечения конфиденциальности сведений о заявителе одновременно ведется прием только одного посетителя.</w:t>
      </w:r>
    </w:p>
    <w:p w:rsidR="00794DE3" w:rsidRDefault="00794DE3" w:rsidP="00794DE3">
      <w:pPr>
        <w:ind w:firstLine="709"/>
        <w:jc w:val="both"/>
        <w:rPr>
          <w:rFonts w:ascii="Times New Roman" w:hAnsi="Times New Roman"/>
          <w:sz w:val="28"/>
          <w:szCs w:val="28"/>
        </w:rPr>
      </w:pPr>
      <w:r>
        <w:rPr>
          <w:rFonts w:ascii="Times New Roman" w:hAnsi="Times New Roman"/>
          <w:sz w:val="28"/>
          <w:szCs w:val="28"/>
        </w:rPr>
        <w:t>Одновременное консультирование и (или) прием двух и более посетителей не допускается.</w:t>
      </w:r>
    </w:p>
    <w:p w:rsidR="00794DE3" w:rsidRDefault="00794DE3" w:rsidP="00794DE3">
      <w:pPr>
        <w:pStyle w:val="a9"/>
        <w:shd w:val="clear" w:color="auto" w:fill="FFFFFF"/>
        <w:ind w:firstLine="709"/>
        <w:jc w:val="both"/>
        <w:rPr>
          <w:rFonts w:ascii="Times New Roman" w:hAnsi="Times New Roman"/>
          <w:sz w:val="28"/>
          <w:szCs w:val="28"/>
        </w:rPr>
      </w:pPr>
      <w:r>
        <w:rPr>
          <w:rFonts w:ascii="Times New Roman" w:hAnsi="Times New Roman"/>
          <w:sz w:val="28"/>
          <w:szCs w:val="28"/>
        </w:rPr>
        <w:t>2.13.4. Места для проведения личного приема граждан оборудуются стульями, столами, обеспечиваются канцелярскими принадлежностями для написания письменных обращений, информационными стендами.</w:t>
      </w:r>
    </w:p>
    <w:p w:rsidR="00794DE3" w:rsidRDefault="00794DE3" w:rsidP="00794DE3">
      <w:pPr>
        <w:pStyle w:val="32"/>
        <w:spacing w:after="0"/>
        <w:ind w:left="0" w:firstLine="709"/>
        <w:jc w:val="both"/>
        <w:rPr>
          <w:rFonts w:ascii="Times New Roman" w:hAnsi="Times New Roman"/>
          <w:sz w:val="28"/>
          <w:szCs w:val="28"/>
        </w:rPr>
      </w:pPr>
      <w:r>
        <w:rPr>
          <w:rFonts w:ascii="Times New Roman" w:hAnsi="Times New Roman"/>
          <w:sz w:val="28"/>
          <w:szCs w:val="28"/>
        </w:rPr>
        <w:t>2.13.5. Для ожидания гражданам отводится специальное место, оборудованное стульями.</w:t>
      </w:r>
    </w:p>
    <w:p w:rsidR="00794DE3" w:rsidRDefault="00794DE3" w:rsidP="00794DE3">
      <w:pPr>
        <w:pStyle w:val="32"/>
        <w:spacing w:after="0"/>
        <w:ind w:left="0" w:firstLine="709"/>
        <w:jc w:val="both"/>
        <w:rPr>
          <w:rFonts w:ascii="Times New Roman" w:hAnsi="Times New Roman"/>
          <w:sz w:val="28"/>
          <w:szCs w:val="28"/>
        </w:rPr>
      </w:pPr>
      <w:r>
        <w:rPr>
          <w:rFonts w:ascii="Times New Roman" w:hAnsi="Times New Roman"/>
          <w:sz w:val="28"/>
          <w:szCs w:val="28"/>
        </w:rPr>
        <w:t>2.13.6. В местах предоставления муниципальной услуги предусматривается оборудование доступных мест общественного пользования (туалетов).</w:t>
      </w:r>
    </w:p>
    <w:p w:rsidR="00794DE3" w:rsidRDefault="00794DE3" w:rsidP="00794DE3">
      <w:pPr>
        <w:pStyle w:val="32"/>
        <w:spacing w:after="0"/>
        <w:ind w:left="0" w:firstLine="709"/>
        <w:jc w:val="both"/>
        <w:rPr>
          <w:rFonts w:ascii="Times New Roman" w:hAnsi="Times New Roman"/>
          <w:sz w:val="28"/>
          <w:szCs w:val="28"/>
        </w:rPr>
      </w:pPr>
      <w:r>
        <w:rPr>
          <w:rFonts w:ascii="Times New Roman" w:hAnsi="Times New Roman"/>
          <w:sz w:val="28"/>
          <w:szCs w:val="28"/>
        </w:rPr>
        <w:t>2.13.7. Должностные лица, ответственные за предоставление муниципальной услуги, обязаны иметь при себе бейджи (таблички на рабочих местах) с указанием фамилии, имени, отчества и занимаемой должности.</w:t>
      </w:r>
    </w:p>
    <w:p w:rsidR="00794DE3" w:rsidRDefault="00794DE3" w:rsidP="00794DE3">
      <w:pPr>
        <w:pStyle w:val="32"/>
        <w:spacing w:after="0"/>
        <w:ind w:left="0" w:firstLine="709"/>
        <w:jc w:val="both"/>
        <w:rPr>
          <w:rFonts w:ascii="Times New Roman" w:hAnsi="Times New Roman"/>
          <w:sz w:val="28"/>
          <w:szCs w:val="28"/>
        </w:rPr>
      </w:pPr>
      <w:r>
        <w:rPr>
          <w:rFonts w:ascii="Times New Roman" w:hAnsi="Times New Roman"/>
          <w:sz w:val="28"/>
          <w:szCs w:val="28"/>
        </w:rPr>
        <w:t>2.13.8. На здании рядом с входом должна быть размещена информационная табличка (вывеска), содержащая следующую информацию:</w:t>
      </w:r>
    </w:p>
    <w:p w:rsidR="00794DE3" w:rsidRDefault="00794DE3" w:rsidP="00794DE3">
      <w:pPr>
        <w:pStyle w:val="32"/>
        <w:spacing w:after="0"/>
        <w:ind w:left="0" w:firstLine="709"/>
        <w:jc w:val="both"/>
        <w:rPr>
          <w:rFonts w:ascii="Times New Roman" w:hAnsi="Times New Roman"/>
          <w:sz w:val="28"/>
          <w:szCs w:val="28"/>
        </w:rPr>
      </w:pPr>
      <w:r>
        <w:rPr>
          <w:rFonts w:ascii="Times New Roman" w:hAnsi="Times New Roman"/>
          <w:sz w:val="28"/>
          <w:szCs w:val="28"/>
        </w:rPr>
        <w:t>наименование органа, предоставляющего муниципальную услугу;</w:t>
      </w:r>
    </w:p>
    <w:p w:rsidR="00794DE3" w:rsidRDefault="00794DE3" w:rsidP="00794DE3">
      <w:pPr>
        <w:pStyle w:val="32"/>
        <w:spacing w:after="0"/>
        <w:ind w:left="0" w:firstLine="709"/>
        <w:jc w:val="both"/>
        <w:rPr>
          <w:rFonts w:ascii="Times New Roman" w:hAnsi="Times New Roman"/>
          <w:sz w:val="28"/>
          <w:szCs w:val="28"/>
        </w:rPr>
      </w:pPr>
      <w:r>
        <w:rPr>
          <w:rFonts w:ascii="Times New Roman" w:hAnsi="Times New Roman"/>
          <w:sz w:val="28"/>
          <w:szCs w:val="28"/>
        </w:rPr>
        <w:t>место нахождения и юридический адрес;</w:t>
      </w:r>
    </w:p>
    <w:p w:rsidR="00794DE3" w:rsidRDefault="00794DE3" w:rsidP="00794DE3">
      <w:pPr>
        <w:pStyle w:val="32"/>
        <w:spacing w:after="0"/>
        <w:ind w:left="0" w:firstLine="709"/>
        <w:jc w:val="both"/>
        <w:rPr>
          <w:rFonts w:ascii="Times New Roman" w:hAnsi="Times New Roman"/>
          <w:sz w:val="28"/>
          <w:szCs w:val="28"/>
        </w:rPr>
      </w:pPr>
      <w:r>
        <w:rPr>
          <w:rFonts w:ascii="Times New Roman" w:hAnsi="Times New Roman"/>
          <w:sz w:val="28"/>
          <w:szCs w:val="28"/>
        </w:rPr>
        <w:t>режим работы;</w:t>
      </w:r>
    </w:p>
    <w:p w:rsidR="00794DE3" w:rsidRDefault="00794DE3" w:rsidP="00794DE3">
      <w:pPr>
        <w:pStyle w:val="32"/>
        <w:spacing w:after="0"/>
        <w:ind w:left="0" w:firstLine="709"/>
        <w:jc w:val="both"/>
        <w:rPr>
          <w:rFonts w:ascii="Times New Roman" w:hAnsi="Times New Roman"/>
          <w:sz w:val="28"/>
          <w:szCs w:val="28"/>
        </w:rPr>
      </w:pPr>
      <w:r>
        <w:rPr>
          <w:rFonts w:ascii="Times New Roman" w:hAnsi="Times New Roman"/>
          <w:sz w:val="28"/>
          <w:szCs w:val="28"/>
        </w:rPr>
        <w:t>телефонные номера;</w:t>
      </w:r>
    </w:p>
    <w:p w:rsidR="00794DE3" w:rsidRDefault="00794DE3" w:rsidP="00794DE3">
      <w:pPr>
        <w:pStyle w:val="32"/>
        <w:spacing w:after="0"/>
        <w:ind w:left="0" w:firstLine="709"/>
        <w:jc w:val="both"/>
        <w:rPr>
          <w:rFonts w:ascii="Times New Roman" w:hAnsi="Times New Roman"/>
          <w:sz w:val="28"/>
          <w:szCs w:val="28"/>
        </w:rPr>
      </w:pPr>
      <w:r>
        <w:rPr>
          <w:rFonts w:ascii="Times New Roman" w:hAnsi="Times New Roman"/>
          <w:sz w:val="28"/>
          <w:szCs w:val="28"/>
        </w:rPr>
        <w:t>адрес официального сайта.</w:t>
      </w:r>
    </w:p>
    <w:p w:rsidR="00794DE3" w:rsidRDefault="00794DE3" w:rsidP="00794DE3">
      <w:pPr>
        <w:pStyle w:val="32"/>
        <w:spacing w:after="0"/>
        <w:ind w:left="0" w:firstLine="709"/>
        <w:jc w:val="both"/>
        <w:rPr>
          <w:rFonts w:ascii="Times New Roman" w:hAnsi="Times New Roman"/>
          <w:sz w:val="28"/>
          <w:szCs w:val="28"/>
        </w:rPr>
      </w:pPr>
      <w:r>
        <w:rPr>
          <w:rFonts w:ascii="Times New Roman" w:hAnsi="Times New Roman"/>
          <w:sz w:val="28"/>
          <w:szCs w:val="28"/>
        </w:rPr>
        <w:t>Фасад здания должен быть оборудован осветительными приборами, позволяющими посетителям ознакомиться с информационными табличками.</w:t>
      </w:r>
    </w:p>
    <w:p w:rsidR="00794DE3" w:rsidRDefault="00794DE3" w:rsidP="00794DE3">
      <w:pPr>
        <w:pStyle w:val="32"/>
        <w:spacing w:after="0"/>
        <w:ind w:left="0" w:firstLine="709"/>
        <w:jc w:val="center"/>
        <w:rPr>
          <w:rFonts w:ascii="Times New Roman" w:hAnsi="Times New Roman"/>
          <w:sz w:val="28"/>
          <w:szCs w:val="28"/>
        </w:rPr>
      </w:pPr>
    </w:p>
    <w:p w:rsidR="00794DE3" w:rsidRDefault="00794DE3" w:rsidP="00794DE3">
      <w:pPr>
        <w:ind w:firstLine="709"/>
        <w:jc w:val="both"/>
        <w:rPr>
          <w:rFonts w:ascii="Times New Roman" w:hAnsi="Times New Roman"/>
          <w:sz w:val="28"/>
          <w:szCs w:val="28"/>
        </w:rPr>
      </w:pPr>
      <w:r>
        <w:rPr>
          <w:rFonts w:ascii="Times New Roman" w:hAnsi="Times New Roman"/>
          <w:sz w:val="28"/>
          <w:szCs w:val="28"/>
        </w:rPr>
        <w:lastRenderedPageBreak/>
        <w:t>2.14. Показатели доступности и качества муниципальной услуги, в том числе количество взаимодействий заявителей с должностными лицами при предоставлении муниципальной услуги и их продолжительность</w:t>
      </w:r>
    </w:p>
    <w:p w:rsidR="00794DE3" w:rsidRDefault="00794DE3" w:rsidP="00794DE3">
      <w:pPr>
        <w:ind w:firstLine="709"/>
        <w:jc w:val="center"/>
        <w:rPr>
          <w:rFonts w:ascii="Times New Roman" w:hAnsi="Times New Roman"/>
          <w:sz w:val="28"/>
          <w:szCs w:val="28"/>
        </w:rPr>
      </w:pPr>
    </w:p>
    <w:p w:rsidR="00794DE3" w:rsidRDefault="00794DE3" w:rsidP="00794DE3">
      <w:pPr>
        <w:ind w:firstLine="709"/>
        <w:jc w:val="both"/>
        <w:rPr>
          <w:rFonts w:ascii="Times New Roman" w:hAnsi="Times New Roman"/>
          <w:sz w:val="28"/>
          <w:szCs w:val="28"/>
        </w:rPr>
      </w:pPr>
      <w:r>
        <w:rPr>
          <w:rFonts w:ascii="Times New Roman" w:hAnsi="Times New Roman"/>
          <w:sz w:val="28"/>
          <w:szCs w:val="28"/>
        </w:rPr>
        <w:t>2.14.1. Показателями доступности предоставления муниципальной услуги являются:</w:t>
      </w:r>
    </w:p>
    <w:p w:rsidR="00794DE3" w:rsidRDefault="00794DE3" w:rsidP="00794DE3">
      <w:pPr>
        <w:ind w:firstLine="709"/>
        <w:jc w:val="both"/>
        <w:rPr>
          <w:rFonts w:ascii="Times New Roman" w:hAnsi="Times New Roman"/>
          <w:sz w:val="28"/>
          <w:szCs w:val="28"/>
        </w:rPr>
      </w:pPr>
      <w:r>
        <w:rPr>
          <w:rFonts w:ascii="Times New Roman" w:hAnsi="Times New Roman"/>
          <w:sz w:val="28"/>
          <w:szCs w:val="28"/>
        </w:rPr>
        <w:t>расположенность в зоне доступности к основным транспортным магистралям, хорошие подъездные дороги;</w:t>
      </w:r>
    </w:p>
    <w:p w:rsidR="00794DE3" w:rsidRDefault="00794DE3" w:rsidP="00794DE3">
      <w:pPr>
        <w:ind w:firstLine="709"/>
        <w:jc w:val="both"/>
        <w:rPr>
          <w:rFonts w:ascii="Times New Roman" w:hAnsi="Times New Roman"/>
          <w:sz w:val="28"/>
          <w:szCs w:val="28"/>
        </w:rPr>
      </w:pPr>
      <w:r>
        <w:rPr>
          <w:rFonts w:ascii="Times New Roman" w:hAnsi="Times New Roman"/>
          <w:sz w:val="28"/>
          <w:szCs w:val="28"/>
        </w:rPr>
        <w:t>минимальное время ожидания предоставления муниципальной услуги;</w:t>
      </w:r>
    </w:p>
    <w:p w:rsidR="00794DE3" w:rsidRDefault="00794DE3" w:rsidP="00794DE3">
      <w:pPr>
        <w:ind w:firstLine="720"/>
        <w:jc w:val="both"/>
        <w:rPr>
          <w:rFonts w:ascii="Times New Roman" w:hAnsi="Times New Roman"/>
          <w:sz w:val="28"/>
          <w:szCs w:val="28"/>
        </w:rPr>
      </w:pPr>
      <w:r>
        <w:rPr>
          <w:rFonts w:ascii="Times New Roman" w:hAnsi="Times New Roman"/>
          <w:sz w:val="28"/>
          <w:szCs w:val="28"/>
        </w:rPr>
        <w:t>наличие полной и понятной информации о местах, порядке и сроках предоставления муниципальной услуги в здании  общего отдела,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w:t>
      </w:r>
    </w:p>
    <w:p w:rsidR="00794DE3" w:rsidRDefault="00794DE3" w:rsidP="00794DE3">
      <w:pPr>
        <w:ind w:firstLine="709"/>
        <w:jc w:val="both"/>
        <w:rPr>
          <w:rFonts w:ascii="Times New Roman" w:hAnsi="Times New Roman"/>
          <w:sz w:val="28"/>
          <w:szCs w:val="28"/>
        </w:rPr>
      </w:pPr>
      <w:r>
        <w:rPr>
          <w:rFonts w:ascii="Times New Roman" w:hAnsi="Times New Roman"/>
          <w:sz w:val="28"/>
          <w:szCs w:val="28"/>
        </w:rPr>
        <w:t>простота и ясность изложения информационных материалов;</w:t>
      </w:r>
    </w:p>
    <w:p w:rsidR="00794DE3" w:rsidRDefault="00794DE3" w:rsidP="00794DE3">
      <w:pPr>
        <w:ind w:firstLine="709"/>
        <w:jc w:val="both"/>
        <w:rPr>
          <w:rFonts w:ascii="Times New Roman" w:hAnsi="Times New Roman"/>
          <w:sz w:val="28"/>
          <w:szCs w:val="28"/>
        </w:rPr>
      </w:pPr>
      <w:r>
        <w:rPr>
          <w:rFonts w:ascii="Times New Roman" w:hAnsi="Times New Roman"/>
          <w:sz w:val="28"/>
          <w:szCs w:val="28"/>
        </w:rPr>
        <w:t>наличие необходимого и достаточного количества специалистов, а также помещений, в которых осуществляется прием и выдача документов, в целях соблюдения установленных административным регламентом сроков предоставления муниципальной услуги;</w:t>
      </w:r>
    </w:p>
    <w:p w:rsidR="00794DE3" w:rsidRDefault="00794DE3" w:rsidP="00794DE3">
      <w:pPr>
        <w:ind w:firstLine="709"/>
        <w:jc w:val="both"/>
        <w:rPr>
          <w:rFonts w:ascii="Times New Roman" w:hAnsi="Times New Roman"/>
          <w:sz w:val="28"/>
          <w:szCs w:val="28"/>
        </w:rPr>
      </w:pPr>
      <w:r>
        <w:rPr>
          <w:rFonts w:ascii="Times New Roman" w:hAnsi="Times New Roman"/>
          <w:sz w:val="28"/>
          <w:szCs w:val="28"/>
        </w:rPr>
        <w:t>культура обслуживания заявителей;</w:t>
      </w:r>
    </w:p>
    <w:p w:rsidR="00794DE3" w:rsidRDefault="00794DE3" w:rsidP="00794DE3">
      <w:pPr>
        <w:ind w:firstLine="709"/>
        <w:jc w:val="both"/>
        <w:rPr>
          <w:rFonts w:ascii="Times New Roman" w:hAnsi="Times New Roman"/>
          <w:sz w:val="28"/>
          <w:szCs w:val="28"/>
        </w:rPr>
      </w:pPr>
      <w:r>
        <w:rPr>
          <w:rFonts w:ascii="Times New Roman" w:hAnsi="Times New Roman"/>
          <w:sz w:val="28"/>
          <w:szCs w:val="28"/>
        </w:rPr>
        <w:t>точность предоставления</w:t>
      </w:r>
      <w:r>
        <w:rPr>
          <w:rFonts w:ascii="Times New Roman" w:hAnsi="Times New Roman"/>
          <w:color w:val="FF0000"/>
          <w:sz w:val="28"/>
          <w:szCs w:val="28"/>
        </w:rPr>
        <w:t xml:space="preserve"> </w:t>
      </w:r>
      <w:r>
        <w:rPr>
          <w:rFonts w:ascii="Times New Roman" w:hAnsi="Times New Roman"/>
          <w:sz w:val="28"/>
          <w:szCs w:val="28"/>
        </w:rPr>
        <w:t>муниципальной услуги.</w:t>
      </w:r>
    </w:p>
    <w:p w:rsidR="00794DE3" w:rsidRDefault="00794DE3" w:rsidP="00794DE3">
      <w:pPr>
        <w:ind w:firstLine="709"/>
        <w:jc w:val="both"/>
        <w:rPr>
          <w:rFonts w:ascii="Times New Roman" w:hAnsi="Times New Roman"/>
          <w:sz w:val="28"/>
          <w:szCs w:val="28"/>
        </w:rPr>
      </w:pPr>
      <w:r>
        <w:rPr>
          <w:rFonts w:ascii="Times New Roman" w:hAnsi="Times New Roman"/>
          <w:sz w:val="28"/>
          <w:szCs w:val="28"/>
        </w:rPr>
        <w:t xml:space="preserve">2.14.2. Качество предоставления муниципальной услуги характеризуется отсутствием жалоб заявителей </w:t>
      </w:r>
      <w:proofErr w:type="gramStart"/>
      <w:r>
        <w:rPr>
          <w:rFonts w:ascii="Times New Roman" w:hAnsi="Times New Roman"/>
          <w:sz w:val="28"/>
          <w:szCs w:val="28"/>
        </w:rPr>
        <w:t>на</w:t>
      </w:r>
      <w:proofErr w:type="gramEnd"/>
      <w:r>
        <w:rPr>
          <w:rFonts w:ascii="Times New Roman" w:hAnsi="Times New Roman"/>
          <w:sz w:val="28"/>
          <w:szCs w:val="28"/>
        </w:rPr>
        <w:t>:</w:t>
      </w:r>
    </w:p>
    <w:p w:rsidR="00794DE3" w:rsidRDefault="00794DE3" w:rsidP="00794DE3">
      <w:pPr>
        <w:ind w:firstLine="709"/>
        <w:jc w:val="both"/>
        <w:rPr>
          <w:rFonts w:ascii="Times New Roman" w:hAnsi="Times New Roman"/>
          <w:sz w:val="28"/>
          <w:szCs w:val="28"/>
        </w:rPr>
      </w:pPr>
      <w:r>
        <w:rPr>
          <w:rFonts w:ascii="Times New Roman" w:hAnsi="Times New Roman"/>
          <w:sz w:val="28"/>
          <w:szCs w:val="28"/>
        </w:rPr>
        <w:t>наличие очередей при приеме и получении документов;</w:t>
      </w:r>
    </w:p>
    <w:p w:rsidR="00794DE3" w:rsidRDefault="00794DE3" w:rsidP="00794DE3">
      <w:pPr>
        <w:ind w:firstLine="709"/>
        <w:jc w:val="both"/>
        <w:rPr>
          <w:rFonts w:ascii="Times New Roman" w:hAnsi="Times New Roman"/>
          <w:sz w:val="28"/>
          <w:szCs w:val="28"/>
        </w:rPr>
      </w:pPr>
      <w:r>
        <w:rPr>
          <w:rFonts w:ascii="Times New Roman" w:hAnsi="Times New Roman"/>
          <w:sz w:val="28"/>
          <w:szCs w:val="28"/>
        </w:rPr>
        <w:t>нарушение сроков предоставления услуги;</w:t>
      </w:r>
    </w:p>
    <w:p w:rsidR="00794DE3" w:rsidRDefault="00794DE3" w:rsidP="00794DE3">
      <w:pPr>
        <w:ind w:firstLine="709"/>
        <w:jc w:val="both"/>
        <w:rPr>
          <w:rFonts w:ascii="Times New Roman" w:hAnsi="Times New Roman"/>
          <w:sz w:val="28"/>
          <w:szCs w:val="28"/>
        </w:rPr>
      </w:pPr>
      <w:r>
        <w:rPr>
          <w:rFonts w:ascii="Times New Roman" w:hAnsi="Times New Roman"/>
          <w:sz w:val="28"/>
          <w:szCs w:val="28"/>
        </w:rPr>
        <w:t>некомпетентность и неисполнительность должностных лиц и муниципальных служащих, участвовавших в предоставлении муниципальной услуги;</w:t>
      </w:r>
    </w:p>
    <w:p w:rsidR="00794DE3" w:rsidRDefault="00794DE3" w:rsidP="00794DE3">
      <w:pPr>
        <w:ind w:firstLine="709"/>
        <w:jc w:val="both"/>
        <w:rPr>
          <w:rFonts w:ascii="Times New Roman" w:hAnsi="Times New Roman"/>
          <w:sz w:val="28"/>
          <w:szCs w:val="28"/>
        </w:rPr>
      </w:pPr>
      <w:r>
        <w:rPr>
          <w:rFonts w:ascii="Times New Roman" w:hAnsi="Times New Roman"/>
          <w:sz w:val="28"/>
          <w:szCs w:val="28"/>
        </w:rPr>
        <w:t>безосновательный отказ в приеме документов и в предоставлении муниципальной услуги;</w:t>
      </w:r>
    </w:p>
    <w:p w:rsidR="00794DE3" w:rsidRDefault="00794DE3" w:rsidP="00794DE3">
      <w:pPr>
        <w:ind w:firstLine="709"/>
        <w:jc w:val="both"/>
        <w:rPr>
          <w:rFonts w:ascii="Times New Roman" w:hAnsi="Times New Roman"/>
          <w:sz w:val="28"/>
          <w:szCs w:val="28"/>
        </w:rPr>
      </w:pPr>
      <w:r>
        <w:rPr>
          <w:rFonts w:ascii="Times New Roman" w:hAnsi="Times New Roman"/>
          <w:sz w:val="28"/>
          <w:szCs w:val="28"/>
        </w:rPr>
        <w:t>нарушение прав и законных интересов граждан и юридических лиц.</w:t>
      </w:r>
    </w:p>
    <w:p w:rsidR="00794DE3" w:rsidRDefault="00794DE3" w:rsidP="00794DE3">
      <w:pPr>
        <w:ind w:firstLine="720"/>
        <w:jc w:val="both"/>
        <w:rPr>
          <w:rFonts w:ascii="Times New Roman" w:hAnsi="Times New Roman"/>
          <w:sz w:val="28"/>
          <w:szCs w:val="28"/>
        </w:rPr>
      </w:pPr>
      <w:r>
        <w:rPr>
          <w:rFonts w:ascii="Times New Roman" w:hAnsi="Times New Roman"/>
          <w:sz w:val="28"/>
          <w:szCs w:val="28"/>
        </w:rPr>
        <w:lastRenderedPageBreak/>
        <w:t>2.14.3. Взаимодействие заявителя со специалистами общего отдела   осуществляется при личном обращении заявителя:</w:t>
      </w:r>
    </w:p>
    <w:p w:rsidR="00794DE3" w:rsidRDefault="00794DE3" w:rsidP="00794DE3">
      <w:pPr>
        <w:ind w:firstLine="709"/>
        <w:jc w:val="both"/>
        <w:rPr>
          <w:rFonts w:ascii="Times New Roman" w:hAnsi="Times New Roman"/>
          <w:sz w:val="28"/>
          <w:szCs w:val="28"/>
        </w:rPr>
      </w:pPr>
      <w:r>
        <w:rPr>
          <w:rFonts w:ascii="Times New Roman" w:hAnsi="Times New Roman"/>
          <w:sz w:val="28"/>
          <w:szCs w:val="28"/>
        </w:rPr>
        <w:t>для подачи документов, необходимых для предоставления муниципальной услуги;</w:t>
      </w:r>
    </w:p>
    <w:p w:rsidR="00794DE3" w:rsidRDefault="00794DE3" w:rsidP="00794DE3">
      <w:pPr>
        <w:ind w:firstLine="709"/>
        <w:jc w:val="both"/>
        <w:rPr>
          <w:rFonts w:ascii="Times New Roman" w:hAnsi="Times New Roman"/>
          <w:sz w:val="28"/>
          <w:szCs w:val="28"/>
        </w:rPr>
      </w:pPr>
      <w:r>
        <w:rPr>
          <w:rFonts w:ascii="Times New Roman" w:hAnsi="Times New Roman"/>
          <w:sz w:val="28"/>
          <w:szCs w:val="28"/>
        </w:rPr>
        <w:t>за получением выписок из похозяйственной книги;</w:t>
      </w:r>
    </w:p>
    <w:p w:rsidR="00794DE3" w:rsidRDefault="00794DE3" w:rsidP="00794DE3">
      <w:pPr>
        <w:ind w:firstLine="709"/>
        <w:jc w:val="both"/>
        <w:rPr>
          <w:rFonts w:ascii="Times New Roman" w:hAnsi="Times New Roman"/>
          <w:sz w:val="28"/>
          <w:szCs w:val="28"/>
        </w:rPr>
      </w:pPr>
      <w:r>
        <w:rPr>
          <w:rFonts w:ascii="Times New Roman" w:hAnsi="Times New Roman"/>
          <w:sz w:val="28"/>
          <w:szCs w:val="28"/>
        </w:rPr>
        <w:t>за получением уведомления об отказе в выдаче выписок из похозяйственной книги.</w:t>
      </w:r>
    </w:p>
    <w:p w:rsidR="00794DE3" w:rsidRDefault="00794DE3" w:rsidP="00794DE3">
      <w:pPr>
        <w:ind w:firstLine="709"/>
        <w:jc w:val="both"/>
        <w:rPr>
          <w:rFonts w:ascii="Times New Roman" w:hAnsi="Times New Roman"/>
          <w:sz w:val="28"/>
          <w:szCs w:val="28"/>
        </w:rPr>
      </w:pPr>
      <w:r>
        <w:rPr>
          <w:rFonts w:ascii="Times New Roman" w:hAnsi="Times New Roman"/>
          <w:sz w:val="28"/>
          <w:szCs w:val="28"/>
        </w:rPr>
        <w:t>2.14.4. Продолжительность взаимодействия заявителя со специалистами при предоставлении муниципальной услуги составляет 10 минут по каждому из указанных видов взаимодействия.</w:t>
      </w:r>
    </w:p>
    <w:p w:rsidR="00794DE3" w:rsidRDefault="00794DE3" w:rsidP="00794DE3">
      <w:pPr>
        <w:pStyle w:val="1"/>
        <w:numPr>
          <w:ilvl w:val="0"/>
          <w:numId w:val="2"/>
        </w:numPr>
        <w:rPr>
          <w:rFonts w:ascii="Times New Roman" w:hAnsi="Times New Roman" w:cs="Times New Roman"/>
          <w:sz w:val="28"/>
          <w:szCs w:val="28"/>
        </w:rPr>
      </w:pPr>
      <w:r>
        <w:rPr>
          <w:rFonts w:ascii="Times New Roman" w:hAnsi="Times New Roman" w:cs="Times New Roman"/>
          <w:sz w:val="28"/>
          <w:szCs w:val="28"/>
        </w:rPr>
        <w:t xml:space="preserve"> </w:t>
      </w:r>
    </w:p>
    <w:p w:rsidR="00794DE3" w:rsidRDefault="00794DE3" w:rsidP="00794DE3">
      <w:pPr>
        <w:pStyle w:val="a4"/>
        <w:tabs>
          <w:tab w:val="left" w:pos="3855"/>
          <w:tab w:val="left" w:pos="4485"/>
        </w:tabs>
        <w:spacing w:after="0"/>
        <w:ind w:firstLine="709"/>
        <w:jc w:val="both"/>
        <w:rPr>
          <w:rFonts w:ascii="Times New Roman" w:hAnsi="Times New Roman"/>
          <w:sz w:val="28"/>
          <w:szCs w:val="28"/>
        </w:rPr>
      </w:pPr>
      <w:r>
        <w:rPr>
          <w:rFonts w:ascii="Times New Roman" w:hAnsi="Times New Roman"/>
          <w:sz w:val="28"/>
          <w:szCs w:val="28"/>
        </w:rPr>
        <w:t>2.15. Иные требования, в том числе учитывающие особенности предоставления муниципальной услуги в многофункциональных центрах предоставления муниципальных услуг и особенности предоставления муниципальной услуги в электронной форме.</w:t>
      </w:r>
    </w:p>
    <w:p w:rsidR="00794DE3" w:rsidRDefault="00794DE3" w:rsidP="00794DE3">
      <w:pPr>
        <w:tabs>
          <w:tab w:val="left" w:pos="3855"/>
          <w:tab w:val="left" w:pos="4485"/>
        </w:tabs>
        <w:jc w:val="both"/>
        <w:rPr>
          <w:rFonts w:ascii="Times New Roman" w:hAnsi="Times New Roman"/>
          <w:sz w:val="28"/>
          <w:szCs w:val="28"/>
        </w:rPr>
      </w:pPr>
    </w:p>
    <w:p w:rsidR="00794DE3" w:rsidRDefault="00794DE3" w:rsidP="00794DE3">
      <w:pPr>
        <w:tabs>
          <w:tab w:val="left" w:pos="3855"/>
          <w:tab w:val="left" w:pos="4485"/>
        </w:tabs>
        <w:ind w:firstLine="825"/>
        <w:jc w:val="both"/>
        <w:rPr>
          <w:rFonts w:ascii="Times New Roman" w:hAnsi="Times New Roman"/>
          <w:sz w:val="28"/>
          <w:szCs w:val="28"/>
        </w:rPr>
      </w:pPr>
      <w:r>
        <w:rPr>
          <w:rFonts w:ascii="Times New Roman" w:hAnsi="Times New Roman"/>
          <w:sz w:val="28"/>
          <w:szCs w:val="28"/>
        </w:rPr>
        <w:t xml:space="preserve">При предоставлении муниципальной услуги в электронной форме осуществляются: </w:t>
      </w:r>
    </w:p>
    <w:p w:rsidR="00794DE3" w:rsidRDefault="00794DE3" w:rsidP="00794DE3">
      <w:pPr>
        <w:tabs>
          <w:tab w:val="left" w:pos="3855"/>
          <w:tab w:val="left" w:pos="4485"/>
        </w:tabs>
        <w:ind w:firstLine="840"/>
        <w:jc w:val="both"/>
        <w:rPr>
          <w:rFonts w:ascii="Times New Roman" w:hAnsi="Times New Roman"/>
          <w:sz w:val="28"/>
          <w:szCs w:val="28"/>
        </w:rPr>
      </w:pPr>
      <w:r>
        <w:rPr>
          <w:rFonts w:ascii="Times New Roman" w:hAnsi="Times New Roman"/>
          <w:sz w:val="28"/>
          <w:szCs w:val="28"/>
        </w:rPr>
        <w:t>предоставление в установленном порядке информации заявителям и обеспечение доступа заявителей к сведениям о муниципальной услуге;</w:t>
      </w:r>
      <w:r>
        <w:rPr>
          <w:rFonts w:ascii="Times New Roman" w:hAnsi="Times New Roman"/>
          <w:sz w:val="28"/>
          <w:szCs w:val="28"/>
        </w:rPr>
        <w:br/>
        <w:t xml:space="preserve">     подача заявителем заявления и иных документов, необходимых для предоставления муниципальной услуги, и прием таких документов с использованием Единого портала государственных и муниципальных услуг (функций);</w:t>
      </w:r>
    </w:p>
    <w:p w:rsidR="00794DE3" w:rsidRDefault="00794DE3" w:rsidP="00794DE3">
      <w:pPr>
        <w:tabs>
          <w:tab w:val="left" w:pos="3855"/>
          <w:tab w:val="left" w:pos="4485"/>
        </w:tabs>
        <w:ind w:firstLine="816"/>
        <w:jc w:val="both"/>
        <w:rPr>
          <w:rFonts w:ascii="Times New Roman" w:hAnsi="Times New Roman"/>
          <w:sz w:val="28"/>
          <w:szCs w:val="28"/>
        </w:rPr>
      </w:pPr>
      <w:r>
        <w:rPr>
          <w:rFonts w:ascii="Times New Roman" w:hAnsi="Times New Roman"/>
          <w:sz w:val="28"/>
          <w:szCs w:val="28"/>
        </w:rPr>
        <w:t>получение заявителем сведений о ходе выполнения запроса о предоставлении муниципальной услуги;</w:t>
      </w:r>
    </w:p>
    <w:p w:rsidR="00794DE3" w:rsidRDefault="00794DE3" w:rsidP="00794DE3">
      <w:pPr>
        <w:tabs>
          <w:tab w:val="left" w:pos="3855"/>
          <w:tab w:val="left" w:pos="4485"/>
        </w:tabs>
        <w:ind w:firstLine="854"/>
        <w:jc w:val="both"/>
        <w:rPr>
          <w:rFonts w:ascii="Times New Roman" w:hAnsi="Times New Roman"/>
          <w:sz w:val="28"/>
          <w:szCs w:val="28"/>
        </w:rPr>
      </w:pPr>
      <w:r>
        <w:rPr>
          <w:rFonts w:ascii="Times New Roman" w:hAnsi="Times New Roman"/>
          <w:sz w:val="28"/>
          <w:szCs w:val="28"/>
        </w:rPr>
        <w:t xml:space="preserve">взаимодействие общего отдела с МБУ «МФЦ» при предоставлении муниципальной услуги. </w:t>
      </w:r>
    </w:p>
    <w:p w:rsidR="00794DE3" w:rsidRDefault="00794DE3" w:rsidP="00794DE3">
      <w:pPr>
        <w:ind w:firstLine="720"/>
        <w:jc w:val="center"/>
        <w:rPr>
          <w:rFonts w:ascii="Times New Roman" w:hAnsi="Times New Roman"/>
          <w:sz w:val="28"/>
          <w:szCs w:val="28"/>
        </w:rPr>
      </w:pPr>
    </w:p>
    <w:p w:rsidR="00794DE3" w:rsidRDefault="00794DE3" w:rsidP="00794DE3">
      <w:pPr>
        <w:pStyle w:val="1"/>
        <w:numPr>
          <w:ilvl w:val="0"/>
          <w:numId w:val="2"/>
        </w:numPr>
        <w:spacing w:before="0" w:after="0"/>
        <w:ind w:left="431" w:hanging="431"/>
        <w:rPr>
          <w:rFonts w:ascii="Times New Roman" w:hAnsi="Times New Roman" w:cs="Times New Roman"/>
          <w:b w:val="0"/>
          <w:color w:val="auto"/>
          <w:sz w:val="28"/>
          <w:szCs w:val="28"/>
        </w:rPr>
      </w:pPr>
      <w:r>
        <w:rPr>
          <w:rFonts w:ascii="Times New Roman" w:hAnsi="Times New Roman" w:cs="Times New Roman"/>
          <w:b w:val="0"/>
          <w:color w:val="auto"/>
          <w:sz w:val="28"/>
          <w:szCs w:val="28"/>
        </w:rPr>
        <w:t>3. Состав, последовательность и сроки</w:t>
      </w:r>
    </w:p>
    <w:p w:rsidR="00794DE3" w:rsidRDefault="00794DE3" w:rsidP="00794DE3">
      <w:pPr>
        <w:pStyle w:val="1"/>
        <w:numPr>
          <w:ilvl w:val="0"/>
          <w:numId w:val="2"/>
        </w:numPr>
        <w:spacing w:before="0" w:after="0"/>
        <w:ind w:left="431" w:hanging="431"/>
        <w:rPr>
          <w:rFonts w:ascii="Times New Roman" w:hAnsi="Times New Roman" w:cs="Times New Roman"/>
          <w:b w:val="0"/>
          <w:color w:val="auto"/>
          <w:sz w:val="28"/>
          <w:szCs w:val="28"/>
        </w:rPr>
      </w:pPr>
      <w:r>
        <w:rPr>
          <w:rFonts w:ascii="Times New Roman" w:hAnsi="Times New Roman" w:cs="Times New Roman"/>
          <w:b w:val="0"/>
          <w:color w:val="auto"/>
          <w:sz w:val="28"/>
          <w:szCs w:val="28"/>
        </w:rPr>
        <w:t>выполнения административных процедур,</w:t>
      </w:r>
    </w:p>
    <w:p w:rsidR="00794DE3" w:rsidRDefault="00794DE3" w:rsidP="00794DE3">
      <w:pPr>
        <w:pStyle w:val="1"/>
        <w:numPr>
          <w:ilvl w:val="0"/>
          <w:numId w:val="2"/>
        </w:numPr>
        <w:spacing w:before="0" w:after="0"/>
        <w:ind w:left="431" w:hanging="431"/>
        <w:rPr>
          <w:rFonts w:ascii="Times New Roman" w:hAnsi="Times New Roman" w:cs="Times New Roman"/>
          <w:b w:val="0"/>
          <w:color w:val="auto"/>
          <w:sz w:val="28"/>
          <w:szCs w:val="28"/>
        </w:rPr>
      </w:pPr>
      <w:r>
        <w:rPr>
          <w:rFonts w:ascii="Times New Roman" w:hAnsi="Times New Roman" w:cs="Times New Roman"/>
          <w:b w:val="0"/>
          <w:color w:val="auto"/>
          <w:sz w:val="28"/>
          <w:szCs w:val="28"/>
        </w:rPr>
        <w:t>требования к порядку их выполнения, в том числе</w:t>
      </w:r>
    </w:p>
    <w:p w:rsidR="00794DE3" w:rsidRDefault="00794DE3" w:rsidP="00794DE3">
      <w:pPr>
        <w:pStyle w:val="1"/>
        <w:numPr>
          <w:ilvl w:val="0"/>
          <w:numId w:val="2"/>
        </w:numPr>
        <w:spacing w:before="0" w:after="0"/>
        <w:ind w:left="431" w:hanging="431"/>
        <w:rPr>
          <w:rFonts w:ascii="Times New Roman" w:hAnsi="Times New Roman" w:cs="Times New Roman"/>
          <w:b w:val="0"/>
          <w:color w:val="auto"/>
          <w:sz w:val="28"/>
          <w:szCs w:val="28"/>
        </w:rPr>
      </w:pPr>
      <w:r>
        <w:rPr>
          <w:rFonts w:ascii="Times New Roman" w:hAnsi="Times New Roman" w:cs="Times New Roman"/>
          <w:b w:val="0"/>
          <w:color w:val="auto"/>
          <w:sz w:val="28"/>
          <w:szCs w:val="28"/>
        </w:rPr>
        <w:t xml:space="preserve">особенности выполнения административных процедур </w:t>
      </w:r>
    </w:p>
    <w:p w:rsidR="00794DE3" w:rsidRDefault="00794DE3" w:rsidP="00794DE3">
      <w:pPr>
        <w:pStyle w:val="1"/>
        <w:numPr>
          <w:ilvl w:val="0"/>
          <w:numId w:val="2"/>
        </w:numPr>
        <w:spacing w:before="0" w:after="0"/>
        <w:ind w:left="431" w:hanging="431"/>
        <w:rPr>
          <w:rFonts w:ascii="Times New Roman" w:hAnsi="Times New Roman" w:cs="Times New Roman"/>
          <w:b w:val="0"/>
          <w:color w:val="auto"/>
          <w:sz w:val="28"/>
          <w:szCs w:val="28"/>
        </w:rPr>
      </w:pPr>
      <w:r>
        <w:rPr>
          <w:rFonts w:ascii="Times New Roman" w:hAnsi="Times New Roman" w:cs="Times New Roman"/>
          <w:b w:val="0"/>
          <w:color w:val="auto"/>
          <w:sz w:val="28"/>
          <w:szCs w:val="28"/>
        </w:rPr>
        <w:t>в электронной форме</w:t>
      </w:r>
    </w:p>
    <w:p w:rsidR="00794DE3" w:rsidRDefault="00794DE3" w:rsidP="00794DE3">
      <w:pPr>
        <w:rPr>
          <w:rFonts w:ascii="Times New Roman" w:hAnsi="Times New Roman" w:cs="Times New Roman"/>
          <w:sz w:val="28"/>
          <w:szCs w:val="28"/>
        </w:rPr>
      </w:pPr>
    </w:p>
    <w:p w:rsidR="00794DE3" w:rsidRDefault="00794DE3" w:rsidP="00794DE3">
      <w:pPr>
        <w:ind w:firstLine="709"/>
        <w:rPr>
          <w:rFonts w:ascii="Times New Roman" w:hAnsi="Times New Roman"/>
          <w:sz w:val="28"/>
          <w:szCs w:val="28"/>
        </w:rPr>
      </w:pPr>
      <w:r>
        <w:rPr>
          <w:rFonts w:ascii="Times New Roman" w:hAnsi="Times New Roman"/>
          <w:sz w:val="28"/>
          <w:szCs w:val="28"/>
        </w:rPr>
        <w:t>3.1. Перечень административных процедур</w:t>
      </w:r>
    </w:p>
    <w:p w:rsidR="00794DE3" w:rsidRDefault="00794DE3" w:rsidP="00794DE3">
      <w:pPr>
        <w:tabs>
          <w:tab w:val="left" w:pos="3880"/>
          <w:tab w:val="left" w:pos="4312"/>
        </w:tabs>
        <w:ind w:left="431" w:hanging="431"/>
        <w:rPr>
          <w:rFonts w:ascii="Times New Roman" w:hAnsi="Times New Roman"/>
          <w:sz w:val="28"/>
          <w:szCs w:val="28"/>
        </w:rPr>
      </w:pPr>
    </w:p>
    <w:p w:rsidR="00794DE3" w:rsidRDefault="00794DE3" w:rsidP="00794DE3">
      <w:pPr>
        <w:ind w:firstLine="720"/>
        <w:jc w:val="both"/>
        <w:rPr>
          <w:rFonts w:ascii="Times New Roman" w:hAnsi="Times New Roman"/>
          <w:sz w:val="28"/>
          <w:szCs w:val="28"/>
        </w:rPr>
      </w:pPr>
      <w:r>
        <w:rPr>
          <w:rFonts w:ascii="Times New Roman" w:hAnsi="Times New Roman"/>
          <w:sz w:val="28"/>
          <w:szCs w:val="28"/>
        </w:rPr>
        <w:t>Предоставление муниципальной услуги включает в себя следующие административные процедуры:</w:t>
      </w:r>
    </w:p>
    <w:p w:rsidR="00794DE3" w:rsidRDefault="00794DE3" w:rsidP="00794DE3">
      <w:pPr>
        <w:pStyle w:val="11"/>
        <w:tabs>
          <w:tab w:val="left" w:pos="1494"/>
        </w:tabs>
        <w:suppressAutoHyphens/>
        <w:spacing w:before="0" w:after="0"/>
        <w:ind w:firstLine="720"/>
        <w:rPr>
          <w:rFonts w:ascii="Times New Roman" w:hAnsi="Times New Roman"/>
          <w:sz w:val="28"/>
          <w:szCs w:val="28"/>
        </w:rPr>
      </w:pPr>
      <w:r>
        <w:rPr>
          <w:rFonts w:ascii="Times New Roman" w:hAnsi="Times New Roman"/>
          <w:sz w:val="28"/>
          <w:szCs w:val="28"/>
        </w:rPr>
        <w:t>прием документов;</w:t>
      </w:r>
    </w:p>
    <w:p w:rsidR="00794DE3" w:rsidRDefault="00794DE3" w:rsidP="00794DE3">
      <w:pPr>
        <w:pStyle w:val="11"/>
        <w:tabs>
          <w:tab w:val="left" w:pos="1494"/>
        </w:tabs>
        <w:suppressAutoHyphens/>
        <w:spacing w:before="0" w:after="0"/>
        <w:ind w:firstLine="720"/>
        <w:rPr>
          <w:rFonts w:ascii="Times New Roman" w:hAnsi="Times New Roman"/>
          <w:sz w:val="28"/>
          <w:szCs w:val="28"/>
        </w:rPr>
      </w:pPr>
      <w:r>
        <w:rPr>
          <w:rFonts w:ascii="Times New Roman" w:hAnsi="Times New Roman"/>
          <w:sz w:val="28"/>
          <w:szCs w:val="28"/>
        </w:rPr>
        <w:t>рассмотрение заявления;</w:t>
      </w:r>
    </w:p>
    <w:p w:rsidR="00794DE3" w:rsidRDefault="00794DE3" w:rsidP="00794DE3">
      <w:pPr>
        <w:pStyle w:val="11"/>
        <w:tabs>
          <w:tab w:val="left" w:pos="1494"/>
        </w:tabs>
        <w:suppressAutoHyphens/>
        <w:spacing w:before="0" w:after="0"/>
        <w:ind w:firstLine="720"/>
        <w:rPr>
          <w:rFonts w:ascii="Times New Roman" w:hAnsi="Times New Roman"/>
          <w:sz w:val="28"/>
          <w:szCs w:val="28"/>
        </w:rPr>
      </w:pPr>
      <w:r>
        <w:rPr>
          <w:rFonts w:ascii="Times New Roman" w:hAnsi="Times New Roman"/>
          <w:sz w:val="28"/>
          <w:szCs w:val="28"/>
        </w:rPr>
        <w:t>предоставление выписок из похозяйственной книги (отказ от предоставления   выписок из похозяйственной книги).</w:t>
      </w:r>
    </w:p>
    <w:p w:rsidR="00794DE3" w:rsidRDefault="00794DE3" w:rsidP="00794DE3">
      <w:pPr>
        <w:ind w:firstLine="720"/>
        <w:jc w:val="both"/>
        <w:rPr>
          <w:rFonts w:ascii="Times New Roman" w:hAnsi="Times New Roman"/>
          <w:sz w:val="28"/>
          <w:szCs w:val="28"/>
        </w:rPr>
      </w:pPr>
      <w:r>
        <w:rPr>
          <w:rFonts w:ascii="Times New Roman" w:hAnsi="Times New Roman"/>
          <w:sz w:val="28"/>
          <w:szCs w:val="28"/>
        </w:rPr>
        <w:t>Блок-схема последовательности административных процедур при предоставлении муниципальной услуги приводится в приложении № 2 к  настоящему Административному регламенту.</w:t>
      </w:r>
    </w:p>
    <w:p w:rsidR="00794DE3" w:rsidRDefault="00794DE3" w:rsidP="00794DE3">
      <w:pPr>
        <w:ind w:firstLine="720"/>
        <w:jc w:val="center"/>
        <w:rPr>
          <w:rFonts w:ascii="Times New Roman" w:hAnsi="Times New Roman"/>
          <w:sz w:val="28"/>
          <w:szCs w:val="28"/>
        </w:rPr>
      </w:pPr>
    </w:p>
    <w:p w:rsidR="00794DE3" w:rsidRDefault="00794DE3" w:rsidP="00794DE3">
      <w:pPr>
        <w:ind w:firstLine="720"/>
        <w:rPr>
          <w:rFonts w:ascii="Times New Roman" w:hAnsi="Times New Roman"/>
          <w:sz w:val="28"/>
          <w:szCs w:val="28"/>
        </w:rPr>
      </w:pPr>
      <w:r>
        <w:rPr>
          <w:rFonts w:ascii="Times New Roman" w:hAnsi="Times New Roman"/>
          <w:sz w:val="28"/>
          <w:szCs w:val="28"/>
        </w:rPr>
        <w:t>3.2. Прием документов</w:t>
      </w:r>
    </w:p>
    <w:p w:rsidR="00794DE3" w:rsidRDefault="00794DE3" w:rsidP="00794DE3">
      <w:pPr>
        <w:ind w:firstLine="720"/>
        <w:jc w:val="center"/>
        <w:rPr>
          <w:rFonts w:ascii="Times New Roman" w:hAnsi="Times New Roman"/>
          <w:sz w:val="28"/>
          <w:szCs w:val="28"/>
        </w:rPr>
      </w:pPr>
    </w:p>
    <w:p w:rsidR="00794DE3" w:rsidRDefault="00794DE3" w:rsidP="00794DE3">
      <w:pPr>
        <w:ind w:firstLine="720"/>
        <w:jc w:val="both"/>
        <w:rPr>
          <w:rFonts w:ascii="Times New Roman" w:hAnsi="Times New Roman"/>
          <w:sz w:val="28"/>
          <w:szCs w:val="28"/>
        </w:rPr>
      </w:pPr>
      <w:r>
        <w:rPr>
          <w:rFonts w:ascii="Times New Roman" w:hAnsi="Times New Roman"/>
          <w:sz w:val="28"/>
          <w:szCs w:val="28"/>
        </w:rPr>
        <w:t xml:space="preserve">3.2.1. Основанием для начала предоставления административной процедуры является личное обращение заявителя (его представителя) в  общий отдел   с заявлением о предоставлении ему выписки из похозяйственной книги.   </w:t>
      </w:r>
    </w:p>
    <w:p w:rsidR="00794DE3" w:rsidRDefault="00794DE3" w:rsidP="00794DE3">
      <w:pPr>
        <w:ind w:firstLine="720"/>
        <w:jc w:val="both"/>
        <w:rPr>
          <w:rFonts w:ascii="Times New Roman" w:hAnsi="Times New Roman"/>
          <w:sz w:val="28"/>
          <w:szCs w:val="28"/>
        </w:rPr>
      </w:pPr>
      <w:r>
        <w:rPr>
          <w:rFonts w:ascii="Times New Roman" w:hAnsi="Times New Roman"/>
          <w:sz w:val="28"/>
          <w:szCs w:val="28"/>
        </w:rPr>
        <w:t>3.2.2. Специалист общего отдела   устанавливает предмет обращения и личность заявителя, проверяет документ, удостоверяющий личность, и полномочия заявителя.</w:t>
      </w:r>
    </w:p>
    <w:p w:rsidR="00794DE3" w:rsidRDefault="00794DE3" w:rsidP="00794DE3">
      <w:pPr>
        <w:ind w:firstLine="720"/>
        <w:jc w:val="both"/>
        <w:rPr>
          <w:rFonts w:ascii="Times New Roman" w:hAnsi="Times New Roman"/>
          <w:sz w:val="28"/>
          <w:szCs w:val="28"/>
        </w:rPr>
      </w:pPr>
      <w:r>
        <w:rPr>
          <w:rFonts w:ascii="Times New Roman" w:hAnsi="Times New Roman"/>
          <w:sz w:val="28"/>
          <w:szCs w:val="28"/>
        </w:rPr>
        <w:t xml:space="preserve">3.2.3. Специалист  общего отдела  проверяет наличие всех необходимых документов и их соответствие установленным требованиям. </w:t>
      </w:r>
    </w:p>
    <w:p w:rsidR="00794DE3" w:rsidRDefault="00794DE3" w:rsidP="00794DE3">
      <w:pPr>
        <w:ind w:firstLine="720"/>
        <w:jc w:val="both"/>
        <w:rPr>
          <w:rFonts w:ascii="Times New Roman" w:hAnsi="Times New Roman"/>
          <w:sz w:val="28"/>
          <w:szCs w:val="28"/>
        </w:rPr>
      </w:pPr>
      <w:r>
        <w:rPr>
          <w:rFonts w:ascii="Times New Roman" w:hAnsi="Times New Roman"/>
          <w:sz w:val="28"/>
          <w:szCs w:val="28"/>
        </w:rPr>
        <w:t>При отсутствии у заявителя заполненного заявления или неправильном его заполнении специалист общего отдела   помогает заявителю собственноручно заполнить заявление.</w:t>
      </w:r>
    </w:p>
    <w:p w:rsidR="00794DE3" w:rsidRDefault="00794DE3" w:rsidP="00794DE3">
      <w:pPr>
        <w:ind w:firstLine="720"/>
        <w:jc w:val="both"/>
        <w:rPr>
          <w:rFonts w:ascii="Times New Roman" w:hAnsi="Times New Roman"/>
          <w:sz w:val="28"/>
          <w:szCs w:val="28"/>
        </w:rPr>
      </w:pPr>
      <w:r>
        <w:rPr>
          <w:rFonts w:ascii="Times New Roman" w:hAnsi="Times New Roman"/>
          <w:sz w:val="28"/>
          <w:szCs w:val="28"/>
        </w:rPr>
        <w:t xml:space="preserve">3.2.4. Специалист  общего отдела   регистрирует заявление в журнале регистрации поступающих документов общего отдела   и передает его в порядке делопроизводства для рассмотрения начальнику общего отдела.  </w:t>
      </w:r>
    </w:p>
    <w:p w:rsidR="00794DE3" w:rsidRDefault="00794DE3" w:rsidP="00794DE3">
      <w:pPr>
        <w:pStyle w:val="12"/>
        <w:tabs>
          <w:tab w:val="clear" w:pos="360"/>
          <w:tab w:val="left" w:pos="708"/>
        </w:tabs>
        <w:spacing w:before="0" w:after="0"/>
        <w:ind w:firstLine="720"/>
        <w:rPr>
          <w:rFonts w:ascii="Times New Roman" w:hAnsi="Times New Roman"/>
          <w:sz w:val="28"/>
          <w:szCs w:val="28"/>
        </w:rPr>
      </w:pPr>
      <w:r>
        <w:rPr>
          <w:rFonts w:ascii="Times New Roman" w:hAnsi="Times New Roman"/>
          <w:sz w:val="28"/>
          <w:szCs w:val="28"/>
        </w:rPr>
        <w:t>3.2.5. Срок выполнения административной процедуры – не более                     15 минут.</w:t>
      </w:r>
    </w:p>
    <w:p w:rsidR="00794DE3" w:rsidRDefault="00794DE3" w:rsidP="00794DE3">
      <w:pPr>
        <w:ind w:firstLine="720"/>
        <w:jc w:val="center"/>
        <w:rPr>
          <w:rFonts w:ascii="Times New Roman" w:hAnsi="Times New Roman"/>
          <w:sz w:val="28"/>
          <w:szCs w:val="28"/>
        </w:rPr>
      </w:pPr>
    </w:p>
    <w:p w:rsidR="00794DE3" w:rsidRDefault="00794DE3" w:rsidP="00794DE3">
      <w:pPr>
        <w:ind w:firstLine="720"/>
        <w:rPr>
          <w:rFonts w:ascii="Times New Roman" w:hAnsi="Times New Roman"/>
          <w:sz w:val="28"/>
          <w:szCs w:val="28"/>
        </w:rPr>
      </w:pPr>
      <w:r>
        <w:rPr>
          <w:rFonts w:ascii="Times New Roman" w:hAnsi="Times New Roman"/>
          <w:sz w:val="28"/>
          <w:szCs w:val="28"/>
        </w:rPr>
        <w:lastRenderedPageBreak/>
        <w:t>3.3. Рассмотрение заявления</w:t>
      </w:r>
    </w:p>
    <w:p w:rsidR="00794DE3" w:rsidRDefault="00794DE3" w:rsidP="00794DE3">
      <w:pPr>
        <w:ind w:firstLine="720"/>
        <w:jc w:val="center"/>
        <w:rPr>
          <w:rFonts w:ascii="Times New Roman" w:hAnsi="Times New Roman"/>
          <w:sz w:val="28"/>
          <w:szCs w:val="28"/>
        </w:rPr>
      </w:pPr>
    </w:p>
    <w:p w:rsidR="00794DE3" w:rsidRDefault="00794DE3" w:rsidP="00794DE3">
      <w:pPr>
        <w:ind w:firstLine="720"/>
        <w:jc w:val="both"/>
        <w:rPr>
          <w:rFonts w:ascii="Times New Roman" w:hAnsi="Times New Roman"/>
          <w:sz w:val="28"/>
          <w:szCs w:val="28"/>
        </w:rPr>
      </w:pPr>
      <w:r>
        <w:rPr>
          <w:rFonts w:ascii="Times New Roman" w:hAnsi="Times New Roman"/>
          <w:sz w:val="28"/>
          <w:szCs w:val="28"/>
        </w:rPr>
        <w:t>3.3.1. Основанием для начала административной процедуры рассмотрения заявления является получение начальником общего отдела    принятых документов.</w:t>
      </w:r>
    </w:p>
    <w:p w:rsidR="00794DE3" w:rsidRDefault="00794DE3" w:rsidP="00794DE3">
      <w:pPr>
        <w:ind w:firstLine="720"/>
        <w:jc w:val="both"/>
        <w:rPr>
          <w:rFonts w:ascii="Times New Roman" w:hAnsi="Times New Roman"/>
          <w:sz w:val="28"/>
          <w:szCs w:val="28"/>
        </w:rPr>
      </w:pPr>
      <w:r>
        <w:rPr>
          <w:rFonts w:ascii="Times New Roman" w:hAnsi="Times New Roman"/>
          <w:sz w:val="28"/>
          <w:szCs w:val="28"/>
        </w:rPr>
        <w:t>3.3.2. Начальник общего отдела    рассматривает поступившее заявление, принимает решение о назначении специалиста общего отдела, делает запись в деле принятых документов с указанием фамилии и инициалов специалиста общего отдела    и передает его в порядке делопроизводства этому специалисту.</w:t>
      </w:r>
    </w:p>
    <w:p w:rsidR="00794DE3" w:rsidRDefault="00794DE3" w:rsidP="00794DE3">
      <w:pPr>
        <w:ind w:firstLine="720"/>
        <w:jc w:val="both"/>
        <w:rPr>
          <w:rFonts w:ascii="Times New Roman" w:hAnsi="Times New Roman"/>
          <w:sz w:val="28"/>
          <w:szCs w:val="28"/>
        </w:rPr>
      </w:pPr>
      <w:r>
        <w:rPr>
          <w:rFonts w:ascii="Times New Roman" w:hAnsi="Times New Roman"/>
          <w:sz w:val="28"/>
          <w:szCs w:val="28"/>
        </w:rPr>
        <w:t>3.3.3. Специалист общего отдела    проверяет действительность необходимых для оказания муниципальной услуги документов, осуществляет анализ тематики поступающих запросов с учетом собственных профессиональных навыков и имеющегося информационного материала. При этом определяется степень полноты информации, содержащейся в запросе и необходимой для его исполнения;</w:t>
      </w:r>
    </w:p>
    <w:p w:rsidR="00794DE3" w:rsidRDefault="00794DE3" w:rsidP="00794DE3">
      <w:pPr>
        <w:pStyle w:val="12"/>
        <w:tabs>
          <w:tab w:val="clear" w:pos="360"/>
          <w:tab w:val="left" w:pos="708"/>
        </w:tabs>
        <w:spacing w:before="0" w:after="0"/>
        <w:ind w:firstLine="720"/>
        <w:rPr>
          <w:rFonts w:ascii="Times New Roman" w:hAnsi="Times New Roman"/>
          <w:sz w:val="28"/>
          <w:szCs w:val="28"/>
        </w:rPr>
      </w:pPr>
      <w:r>
        <w:rPr>
          <w:rFonts w:ascii="Times New Roman" w:hAnsi="Times New Roman"/>
          <w:sz w:val="28"/>
          <w:szCs w:val="28"/>
        </w:rPr>
        <w:t xml:space="preserve"> </w:t>
      </w:r>
    </w:p>
    <w:p w:rsidR="00794DE3" w:rsidRDefault="00794DE3" w:rsidP="00794DE3">
      <w:pPr>
        <w:pStyle w:val="11"/>
        <w:numPr>
          <w:ilvl w:val="1"/>
          <w:numId w:val="3"/>
        </w:numPr>
        <w:tabs>
          <w:tab w:val="clear" w:pos="360"/>
          <w:tab w:val="left" w:pos="0"/>
          <w:tab w:val="left" w:pos="1494"/>
        </w:tabs>
        <w:suppressAutoHyphens/>
        <w:spacing w:before="0" w:after="0"/>
        <w:ind w:left="0" w:firstLine="709"/>
        <w:rPr>
          <w:rFonts w:ascii="Times New Roman" w:hAnsi="Times New Roman"/>
          <w:sz w:val="28"/>
          <w:szCs w:val="28"/>
        </w:rPr>
      </w:pPr>
      <w:r>
        <w:rPr>
          <w:rFonts w:ascii="Times New Roman" w:hAnsi="Times New Roman"/>
          <w:sz w:val="28"/>
          <w:szCs w:val="28"/>
        </w:rPr>
        <w:t>Предоставление</w:t>
      </w:r>
      <w:r>
        <w:rPr>
          <w:rFonts w:ascii="Times New Roman" w:hAnsi="Times New Roman"/>
          <w:bCs/>
          <w:sz w:val="28"/>
          <w:szCs w:val="28"/>
        </w:rPr>
        <w:t xml:space="preserve"> выписок из похозяйственной книги</w:t>
      </w:r>
      <w:r>
        <w:rPr>
          <w:rFonts w:ascii="Times New Roman" w:hAnsi="Times New Roman"/>
          <w:sz w:val="28"/>
          <w:szCs w:val="28"/>
        </w:rPr>
        <w:t>.</w:t>
      </w:r>
    </w:p>
    <w:p w:rsidR="00794DE3" w:rsidRDefault="00794DE3" w:rsidP="00794DE3">
      <w:pPr>
        <w:pStyle w:val="12"/>
        <w:tabs>
          <w:tab w:val="clear" w:pos="360"/>
          <w:tab w:val="left" w:pos="708"/>
        </w:tabs>
        <w:spacing w:before="0" w:after="0"/>
        <w:ind w:firstLine="720"/>
        <w:rPr>
          <w:rFonts w:ascii="Times New Roman" w:hAnsi="Times New Roman"/>
          <w:sz w:val="28"/>
          <w:szCs w:val="28"/>
        </w:rPr>
      </w:pPr>
    </w:p>
    <w:p w:rsidR="00794DE3" w:rsidRDefault="00794DE3" w:rsidP="00794DE3">
      <w:pPr>
        <w:pStyle w:val="12"/>
        <w:tabs>
          <w:tab w:val="clear" w:pos="360"/>
          <w:tab w:val="left" w:pos="708"/>
        </w:tabs>
        <w:spacing w:before="0" w:after="0"/>
        <w:ind w:firstLine="720"/>
        <w:rPr>
          <w:rFonts w:ascii="Times New Roman" w:hAnsi="Times New Roman"/>
          <w:sz w:val="28"/>
          <w:szCs w:val="28"/>
        </w:rPr>
      </w:pPr>
      <w:r>
        <w:rPr>
          <w:rFonts w:ascii="Times New Roman" w:hAnsi="Times New Roman"/>
          <w:sz w:val="28"/>
          <w:szCs w:val="28"/>
        </w:rPr>
        <w:t>3.4.1. По результатам поиска печатается и оформляется ответ заявителю.    При отсутствии сведений, заявитель получает отрицательный ответ.</w:t>
      </w:r>
    </w:p>
    <w:p w:rsidR="00794DE3" w:rsidRDefault="00794DE3" w:rsidP="00794DE3">
      <w:pPr>
        <w:tabs>
          <w:tab w:val="left" w:pos="1200"/>
        </w:tabs>
        <w:ind w:firstLine="770"/>
        <w:jc w:val="both"/>
        <w:rPr>
          <w:rFonts w:ascii="Times New Roman" w:hAnsi="Times New Roman"/>
          <w:sz w:val="28"/>
          <w:szCs w:val="28"/>
        </w:rPr>
      </w:pPr>
      <w:r>
        <w:rPr>
          <w:rFonts w:ascii="Times New Roman" w:hAnsi="Times New Roman"/>
          <w:sz w:val="28"/>
          <w:szCs w:val="28"/>
        </w:rPr>
        <w:t>Любой член хозяйства вправе получить выписку из книги в любом объеме, по любому перечню сведений и для любых целей.</w:t>
      </w:r>
      <w:r>
        <w:rPr>
          <w:szCs w:val="28"/>
        </w:rPr>
        <w:t xml:space="preserve"> </w:t>
      </w:r>
      <w:r>
        <w:rPr>
          <w:rFonts w:ascii="Times New Roman" w:hAnsi="Times New Roman"/>
          <w:sz w:val="28"/>
          <w:szCs w:val="28"/>
        </w:rPr>
        <w:t>Выписка из похозяйственной книги может составляться в произвольной форме, форме листов похозяйственной книги или по форме выписки из похозяйственной книги о наличии у гражданина права на земельный участок.</w:t>
      </w:r>
    </w:p>
    <w:p w:rsidR="00794DE3" w:rsidRDefault="00794DE3" w:rsidP="00794DE3">
      <w:pPr>
        <w:autoSpaceDE w:val="0"/>
        <w:autoSpaceDN w:val="0"/>
        <w:adjustRightInd w:val="0"/>
        <w:ind w:firstLine="540"/>
        <w:jc w:val="both"/>
        <w:outlineLvl w:val="0"/>
        <w:rPr>
          <w:rFonts w:ascii="Times New Roman" w:hAnsi="Times New Roman"/>
          <w:sz w:val="28"/>
          <w:szCs w:val="28"/>
        </w:rPr>
      </w:pPr>
      <w:r>
        <w:rPr>
          <w:rFonts w:ascii="Times New Roman" w:hAnsi="Times New Roman"/>
          <w:sz w:val="28"/>
          <w:szCs w:val="28"/>
        </w:rPr>
        <w:t>Выписка из книги составляется в двух экземплярах. Оба экземпляра являются подлинными. Они подписываются главой сельского поселения, должностным лицом, ответственным за ведение книги  и заверяются печатью администрации.</w:t>
      </w:r>
    </w:p>
    <w:p w:rsidR="00794DE3" w:rsidRDefault="00794DE3" w:rsidP="00794DE3">
      <w:pPr>
        <w:pStyle w:val="12"/>
        <w:tabs>
          <w:tab w:val="clear" w:pos="360"/>
          <w:tab w:val="left" w:pos="708"/>
        </w:tabs>
        <w:spacing w:before="0" w:after="0"/>
        <w:ind w:firstLine="720"/>
        <w:rPr>
          <w:rFonts w:ascii="Times New Roman" w:hAnsi="Times New Roman"/>
          <w:sz w:val="28"/>
          <w:szCs w:val="28"/>
        </w:rPr>
      </w:pPr>
      <w:r>
        <w:rPr>
          <w:rFonts w:ascii="Times New Roman" w:hAnsi="Times New Roman"/>
          <w:sz w:val="28"/>
          <w:szCs w:val="28"/>
        </w:rPr>
        <w:t>Выписка из книги должна быть зарегистрирована в администрации и выдана члену хозяйства по предъявлении документа, удостоверяющего личность, под личную подпись или доверенным лицом при предъявлении нотариально заверенной доверенности, оформленной в соответствии с законодательством.</w:t>
      </w:r>
    </w:p>
    <w:p w:rsidR="00794DE3" w:rsidRDefault="00794DE3" w:rsidP="00794DE3">
      <w:pPr>
        <w:pStyle w:val="12"/>
        <w:tabs>
          <w:tab w:val="clear" w:pos="360"/>
          <w:tab w:val="left" w:pos="708"/>
        </w:tabs>
        <w:spacing w:before="0" w:after="0"/>
        <w:ind w:firstLine="720"/>
        <w:rPr>
          <w:rFonts w:ascii="Times New Roman" w:hAnsi="Times New Roman"/>
          <w:sz w:val="28"/>
          <w:szCs w:val="28"/>
        </w:rPr>
      </w:pPr>
      <w:r>
        <w:rPr>
          <w:rFonts w:ascii="Times New Roman" w:hAnsi="Times New Roman"/>
          <w:sz w:val="28"/>
          <w:szCs w:val="28"/>
        </w:rPr>
        <w:t>3.4.2. Ответ по желанию заявителя может быть отправлен ему по почте.</w:t>
      </w:r>
    </w:p>
    <w:p w:rsidR="00794DE3" w:rsidRDefault="00794DE3" w:rsidP="00794DE3">
      <w:pPr>
        <w:pStyle w:val="12"/>
        <w:tabs>
          <w:tab w:val="clear" w:pos="360"/>
          <w:tab w:val="left" w:pos="708"/>
        </w:tabs>
        <w:spacing w:before="0" w:after="0"/>
        <w:rPr>
          <w:rFonts w:ascii="Times New Roman" w:hAnsi="Times New Roman"/>
          <w:sz w:val="28"/>
          <w:szCs w:val="28"/>
        </w:rPr>
      </w:pPr>
    </w:p>
    <w:p w:rsidR="00794DE3" w:rsidRDefault="00794DE3" w:rsidP="00794DE3">
      <w:pPr>
        <w:ind w:firstLine="720"/>
        <w:jc w:val="both"/>
        <w:rPr>
          <w:rFonts w:ascii="Times New Roman" w:hAnsi="Times New Roman"/>
          <w:sz w:val="28"/>
          <w:szCs w:val="28"/>
        </w:rPr>
      </w:pPr>
      <w:r>
        <w:rPr>
          <w:rFonts w:ascii="Times New Roman" w:hAnsi="Times New Roman"/>
          <w:sz w:val="28"/>
          <w:szCs w:val="28"/>
        </w:rPr>
        <w:t>3.4.3. Общий максимальный срок рассмотрения заявления специалистом общего отдела не может превышать одного месяца с момента приема заявления.</w:t>
      </w:r>
    </w:p>
    <w:p w:rsidR="00794DE3" w:rsidRDefault="00794DE3" w:rsidP="00794DE3">
      <w:pPr>
        <w:jc w:val="center"/>
        <w:rPr>
          <w:rFonts w:ascii="Times New Roman" w:hAnsi="Times New Roman"/>
          <w:sz w:val="28"/>
          <w:szCs w:val="28"/>
        </w:rPr>
      </w:pPr>
    </w:p>
    <w:p w:rsidR="00794DE3" w:rsidRDefault="00794DE3" w:rsidP="00794DE3">
      <w:pPr>
        <w:ind w:firstLine="851"/>
        <w:jc w:val="both"/>
        <w:rPr>
          <w:rFonts w:ascii="Times New Roman" w:hAnsi="Times New Roman"/>
          <w:sz w:val="28"/>
          <w:szCs w:val="28"/>
        </w:rPr>
      </w:pPr>
      <w:r>
        <w:rPr>
          <w:rFonts w:ascii="Times New Roman" w:hAnsi="Times New Roman"/>
          <w:sz w:val="28"/>
          <w:szCs w:val="28"/>
        </w:rPr>
        <w:t xml:space="preserve">4. Формы </w:t>
      </w:r>
      <w:proofErr w:type="gramStart"/>
      <w:r>
        <w:rPr>
          <w:rFonts w:ascii="Times New Roman" w:hAnsi="Times New Roman"/>
          <w:sz w:val="28"/>
          <w:szCs w:val="28"/>
        </w:rPr>
        <w:t>контроля за</w:t>
      </w:r>
      <w:proofErr w:type="gramEnd"/>
      <w:r>
        <w:rPr>
          <w:rFonts w:ascii="Times New Roman" w:hAnsi="Times New Roman"/>
          <w:sz w:val="28"/>
          <w:szCs w:val="28"/>
        </w:rPr>
        <w:t xml:space="preserve"> исполнением административного регламента</w:t>
      </w:r>
    </w:p>
    <w:p w:rsidR="00794DE3" w:rsidRDefault="00794DE3" w:rsidP="00794DE3">
      <w:pPr>
        <w:ind w:firstLine="709"/>
        <w:jc w:val="center"/>
        <w:rPr>
          <w:rFonts w:ascii="Times New Roman" w:hAnsi="Times New Roman"/>
          <w:sz w:val="28"/>
          <w:szCs w:val="28"/>
        </w:rPr>
      </w:pPr>
    </w:p>
    <w:p w:rsidR="00794DE3" w:rsidRDefault="00794DE3" w:rsidP="00794DE3">
      <w:pPr>
        <w:jc w:val="center"/>
        <w:rPr>
          <w:rFonts w:ascii="Times New Roman" w:hAnsi="Times New Roman"/>
          <w:sz w:val="28"/>
          <w:szCs w:val="28"/>
        </w:rPr>
      </w:pPr>
      <w:r>
        <w:rPr>
          <w:rFonts w:ascii="Times New Roman" w:hAnsi="Times New Roman"/>
          <w:sz w:val="28"/>
          <w:szCs w:val="28"/>
        </w:rPr>
        <w:t xml:space="preserve">4.1. Порядок осуществления текущего </w:t>
      </w:r>
      <w:proofErr w:type="gramStart"/>
      <w:r>
        <w:rPr>
          <w:rFonts w:ascii="Times New Roman" w:hAnsi="Times New Roman"/>
          <w:sz w:val="28"/>
          <w:szCs w:val="28"/>
        </w:rPr>
        <w:t>контроля за</w:t>
      </w:r>
      <w:proofErr w:type="gramEnd"/>
      <w:r>
        <w:rPr>
          <w:rFonts w:ascii="Times New Roman" w:hAnsi="Times New Roman"/>
          <w:sz w:val="28"/>
          <w:szCs w:val="28"/>
        </w:rPr>
        <w:t xml:space="preserve"> соблюдением</w:t>
      </w:r>
    </w:p>
    <w:p w:rsidR="00794DE3" w:rsidRDefault="00794DE3" w:rsidP="00794DE3">
      <w:pPr>
        <w:jc w:val="center"/>
        <w:rPr>
          <w:rFonts w:ascii="Times New Roman" w:hAnsi="Times New Roman"/>
          <w:sz w:val="28"/>
          <w:szCs w:val="28"/>
        </w:rPr>
      </w:pPr>
      <w:r>
        <w:rPr>
          <w:rFonts w:ascii="Times New Roman" w:hAnsi="Times New Roman"/>
          <w:sz w:val="28"/>
          <w:szCs w:val="28"/>
        </w:rPr>
        <w:t>и исполнением ответственными должностными лицами</w:t>
      </w:r>
    </w:p>
    <w:p w:rsidR="00794DE3" w:rsidRDefault="00794DE3" w:rsidP="00794DE3">
      <w:pPr>
        <w:jc w:val="center"/>
        <w:rPr>
          <w:rFonts w:ascii="Times New Roman" w:hAnsi="Times New Roman"/>
          <w:sz w:val="28"/>
          <w:szCs w:val="28"/>
        </w:rPr>
      </w:pPr>
      <w:r>
        <w:rPr>
          <w:rFonts w:ascii="Times New Roman" w:hAnsi="Times New Roman"/>
          <w:sz w:val="28"/>
          <w:szCs w:val="28"/>
        </w:rPr>
        <w:t>положений административного регламента и иных нормативных</w:t>
      </w:r>
    </w:p>
    <w:p w:rsidR="00794DE3" w:rsidRDefault="00794DE3" w:rsidP="00794DE3">
      <w:pPr>
        <w:jc w:val="center"/>
        <w:rPr>
          <w:rFonts w:ascii="Times New Roman" w:hAnsi="Times New Roman"/>
          <w:sz w:val="28"/>
          <w:szCs w:val="28"/>
        </w:rPr>
      </w:pPr>
      <w:r>
        <w:rPr>
          <w:rFonts w:ascii="Times New Roman" w:hAnsi="Times New Roman"/>
          <w:sz w:val="28"/>
          <w:szCs w:val="28"/>
        </w:rPr>
        <w:t>правовых актов, устанавливающих требования к предоставлению муниципальной услуги, а также принятием ими решений</w:t>
      </w:r>
    </w:p>
    <w:p w:rsidR="00794DE3" w:rsidRDefault="00794DE3" w:rsidP="00794DE3">
      <w:pPr>
        <w:ind w:firstLine="709"/>
        <w:jc w:val="center"/>
        <w:rPr>
          <w:rFonts w:ascii="Times New Roman" w:hAnsi="Times New Roman"/>
          <w:sz w:val="28"/>
          <w:szCs w:val="28"/>
        </w:rPr>
      </w:pPr>
    </w:p>
    <w:p w:rsidR="00794DE3" w:rsidRDefault="00794DE3" w:rsidP="00794DE3">
      <w:pPr>
        <w:ind w:firstLine="720"/>
        <w:jc w:val="both"/>
        <w:rPr>
          <w:rFonts w:ascii="Times New Roman" w:hAnsi="Times New Roman"/>
          <w:sz w:val="28"/>
          <w:szCs w:val="28"/>
        </w:rPr>
      </w:pPr>
      <w:r>
        <w:rPr>
          <w:rFonts w:ascii="Times New Roman" w:hAnsi="Times New Roman"/>
          <w:sz w:val="28"/>
          <w:szCs w:val="28"/>
        </w:rPr>
        <w:t xml:space="preserve">4.1.1. Текущий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соблюдением последовательности действий, исполнением административных процедур по предоставлению муниципальной услуги специалистами общего отдела, участвующими в предоставлении муниципальной услуги, осуществляется начальником общего отдела.</w:t>
      </w:r>
    </w:p>
    <w:p w:rsidR="00794DE3" w:rsidRDefault="00794DE3" w:rsidP="00794DE3">
      <w:pPr>
        <w:ind w:firstLine="720"/>
        <w:jc w:val="both"/>
        <w:rPr>
          <w:rFonts w:ascii="Times New Roman" w:hAnsi="Times New Roman"/>
          <w:sz w:val="28"/>
          <w:szCs w:val="28"/>
        </w:rPr>
      </w:pPr>
      <w:r>
        <w:rPr>
          <w:rFonts w:ascii="Times New Roman" w:hAnsi="Times New Roman"/>
          <w:sz w:val="28"/>
          <w:szCs w:val="28"/>
        </w:rPr>
        <w:t>4.1.2. Текущий контроль осуществляется путем проведения начальником     общего отдела, проверок соблюдения и исполнения специалистом, уполномоченным на производство по заявлению, положений Административного регламента.</w:t>
      </w:r>
    </w:p>
    <w:p w:rsidR="00794DE3" w:rsidRDefault="00794DE3" w:rsidP="00794DE3">
      <w:pPr>
        <w:ind w:firstLine="720"/>
        <w:jc w:val="both"/>
        <w:rPr>
          <w:rFonts w:ascii="Times New Roman" w:hAnsi="Times New Roman"/>
          <w:sz w:val="28"/>
          <w:szCs w:val="28"/>
        </w:rPr>
      </w:pPr>
      <w:r>
        <w:rPr>
          <w:rFonts w:ascii="Times New Roman" w:hAnsi="Times New Roman"/>
          <w:sz w:val="28"/>
          <w:szCs w:val="28"/>
        </w:rPr>
        <w:t>Периодичность осуществления текущего контроля устанавливается начальником общего отдела.</w:t>
      </w:r>
    </w:p>
    <w:p w:rsidR="00794DE3" w:rsidRDefault="00794DE3" w:rsidP="00794DE3">
      <w:pPr>
        <w:pStyle w:val="12"/>
        <w:spacing w:before="0" w:after="0"/>
        <w:ind w:firstLine="709"/>
        <w:rPr>
          <w:rFonts w:ascii="Times New Roman" w:hAnsi="Times New Roman"/>
          <w:sz w:val="28"/>
          <w:szCs w:val="28"/>
        </w:rPr>
      </w:pPr>
    </w:p>
    <w:p w:rsidR="00794DE3" w:rsidRDefault="00794DE3" w:rsidP="00794DE3">
      <w:pPr>
        <w:pStyle w:val="12"/>
        <w:spacing w:before="0" w:after="0"/>
        <w:ind w:firstLine="709"/>
        <w:rPr>
          <w:rFonts w:ascii="Times New Roman" w:hAnsi="Times New Roman"/>
          <w:sz w:val="28"/>
          <w:szCs w:val="28"/>
        </w:rPr>
      </w:pPr>
      <w:r>
        <w:rPr>
          <w:rFonts w:ascii="Times New Roman" w:hAnsi="Times New Roman"/>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Pr>
          <w:rFonts w:ascii="Times New Roman" w:hAnsi="Times New Roman"/>
          <w:sz w:val="28"/>
          <w:szCs w:val="28"/>
        </w:rPr>
        <w:t>контроля за</w:t>
      </w:r>
      <w:proofErr w:type="gramEnd"/>
      <w:r>
        <w:rPr>
          <w:rFonts w:ascii="Times New Roman" w:hAnsi="Times New Roman"/>
          <w:sz w:val="28"/>
          <w:szCs w:val="28"/>
        </w:rPr>
        <w:t xml:space="preserve"> полнотой и качеством предоставления муниципальной услуги</w:t>
      </w:r>
    </w:p>
    <w:p w:rsidR="00794DE3" w:rsidRDefault="00794DE3" w:rsidP="00794DE3">
      <w:pPr>
        <w:pStyle w:val="12"/>
        <w:spacing w:before="0" w:after="0"/>
        <w:ind w:firstLine="709"/>
        <w:jc w:val="center"/>
        <w:rPr>
          <w:rFonts w:ascii="Times New Roman" w:hAnsi="Times New Roman"/>
          <w:sz w:val="28"/>
          <w:szCs w:val="28"/>
        </w:rPr>
      </w:pPr>
    </w:p>
    <w:p w:rsidR="00794DE3" w:rsidRDefault="00794DE3" w:rsidP="00794DE3">
      <w:pPr>
        <w:ind w:firstLine="720"/>
        <w:jc w:val="both"/>
        <w:rPr>
          <w:rFonts w:ascii="Times New Roman" w:hAnsi="Times New Roman"/>
          <w:sz w:val="28"/>
          <w:szCs w:val="28"/>
        </w:rPr>
      </w:pPr>
      <w:r>
        <w:rPr>
          <w:rFonts w:ascii="Times New Roman" w:hAnsi="Times New Roman"/>
          <w:sz w:val="28"/>
          <w:szCs w:val="28"/>
        </w:rPr>
        <w:t xml:space="preserve">4.2.1.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w:t>
      </w:r>
      <w:r>
        <w:rPr>
          <w:rFonts w:ascii="Times New Roman" w:hAnsi="Times New Roman"/>
          <w:sz w:val="28"/>
          <w:szCs w:val="28"/>
        </w:rPr>
        <w:lastRenderedPageBreak/>
        <w:t>рассмотрение, принятие решений и подготовку ответов на обращения заявителей, содержащих жалобы на действия (бездействие) должностных лиц общего отдела.</w:t>
      </w:r>
    </w:p>
    <w:p w:rsidR="00794DE3" w:rsidRDefault="00794DE3" w:rsidP="00794DE3">
      <w:pPr>
        <w:ind w:firstLine="720"/>
        <w:jc w:val="both"/>
        <w:rPr>
          <w:rFonts w:ascii="Times New Roman" w:hAnsi="Times New Roman"/>
          <w:sz w:val="28"/>
          <w:szCs w:val="28"/>
        </w:rPr>
      </w:pPr>
      <w:r>
        <w:rPr>
          <w:rFonts w:ascii="Times New Roman" w:hAnsi="Times New Roman"/>
          <w:sz w:val="28"/>
          <w:szCs w:val="28"/>
        </w:rPr>
        <w:t>Плановые и внеплановые проверки могут осуществляться главой администрации муниципального образования «Новинский сельсовет»</w:t>
      </w:r>
    </w:p>
    <w:p w:rsidR="00794DE3" w:rsidRDefault="00794DE3" w:rsidP="00794DE3">
      <w:pPr>
        <w:autoSpaceDE w:val="0"/>
        <w:ind w:firstLine="709"/>
        <w:jc w:val="both"/>
        <w:rPr>
          <w:rFonts w:ascii="Times New Roman" w:hAnsi="Times New Roman"/>
          <w:sz w:val="28"/>
          <w:szCs w:val="28"/>
        </w:rPr>
      </w:pPr>
      <w:r>
        <w:rPr>
          <w:rFonts w:ascii="Times New Roman" w:hAnsi="Times New Roman"/>
          <w:sz w:val="28"/>
          <w:szCs w:val="28"/>
        </w:rPr>
        <w:t>4.2.2. Проведение проверок может носить плановый характер (осуществляться на основании годовых планов работы) и внеплановый характер (по конкретному обращению заявителя муниципальной услуги).</w:t>
      </w:r>
    </w:p>
    <w:p w:rsidR="00794DE3" w:rsidRDefault="00794DE3" w:rsidP="00794DE3">
      <w:pPr>
        <w:pStyle w:val="12"/>
        <w:tabs>
          <w:tab w:val="left" w:pos="709"/>
        </w:tabs>
        <w:spacing w:before="0" w:after="0"/>
        <w:jc w:val="center"/>
        <w:rPr>
          <w:rFonts w:ascii="Times New Roman" w:hAnsi="Times New Roman"/>
          <w:sz w:val="28"/>
          <w:szCs w:val="28"/>
        </w:rPr>
      </w:pPr>
    </w:p>
    <w:p w:rsidR="00794DE3" w:rsidRDefault="00794DE3" w:rsidP="00794DE3">
      <w:pPr>
        <w:pStyle w:val="12"/>
        <w:tabs>
          <w:tab w:val="left" w:pos="709"/>
        </w:tabs>
        <w:spacing w:before="0" w:after="0"/>
        <w:ind w:firstLine="709"/>
        <w:jc w:val="center"/>
        <w:rPr>
          <w:rFonts w:ascii="Times New Roman" w:hAnsi="Times New Roman"/>
          <w:sz w:val="28"/>
          <w:szCs w:val="28"/>
        </w:rPr>
      </w:pPr>
    </w:p>
    <w:p w:rsidR="00794DE3" w:rsidRDefault="00794DE3" w:rsidP="00794DE3">
      <w:pPr>
        <w:pStyle w:val="12"/>
        <w:tabs>
          <w:tab w:val="left" w:pos="709"/>
        </w:tabs>
        <w:spacing w:before="0" w:after="0"/>
        <w:ind w:firstLine="709"/>
        <w:rPr>
          <w:rFonts w:ascii="Times New Roman" w:hAnsi="Times New Roman"/>
          <w:sz w:val="28"/>
          <w:szCs w:val="28"/>
        </w:rPr>
      </w:pPr>
      <w:r>
        <w:rPr>
          <w:rFonts w:ascii="Times New Roman" w:hAnsi="Times New Roman"/>
          <w:sz w:val="28"/>
          <w:szCs w:val="28"/>
        </w:rPr>
        <w:t>4.3. Ответственность должностных лиц общего отдела за решения и действия (бездействие), принимаемые (осуществляемые) ими в ходе предоставления муниципальной услуги</w:t>
      </w:r>
    </w:p>
    <w:p w:rsidR="00794DE3" w:rsidRDefault="00794DE3" w:rsidP="00794DE3">
      <w:pPr>
        <w:pStyle w:val="12"/>
        <w:tabs>
          <w:tab w:val="left" w:pos="709"/>
        </w:tabs>
        <w:spacing w:before="0" w:after="0"/>
        <w:jc w:val="center"/>
        <w:rPr>
          <w:rFonts w:ascii="Times New Roman" w:hAnsi="Times New Roman"/>
          <w:sz w:val="28"/>
          <w:szCs w:val="28"/>
        </w:rPr>
      </w:pPr>
    </w:p>
    <w:p w:rsidR="00794DE3" w:rsidRDefault="00794DE3" w:rsidP="00794DE3">
      <w:pPr>
        <w:ind w:firstLine="720"/>
        <w:jc w:val="both"/>
        <w:rPr>
          <w:rFonts w:ascii="Times New Roman" w:hAnsi="Times New Roman"/>
          <w:sz w:val="28"/>
          <w:szCs w:val="28"/>
        </w:rPr>
      </w:pPr>
      <w:r>
        <w:rPr>
          <w:rFonts w:ascii="Times New Roman" w:hAnsi="Times New Roman"/>
          <w:sz w:val="28"/>
          <w:szCs w:val="28"/>
        </w:rPr>
        <w:t>4.3.1. Ответственность должностных лиц общего отдела, закрепляется в их должностных инструкциях в соответствии с требованиями законодательства Российской Федерации.</w:t>
      </w:r>
    </w:p>
    <w:p w:rsidR="00794DE3" w:rsidRDefault="00794DE3" w:rsidP="00794DE3">
      <w:pPr>
        <w:pStyle w:val="12"/>
        <w:tabs>
          <w:tab w:val="left" w:pos="709"/>
        </w:tabs>
        <w:spacing w:before="0" w:after="0"/>
        <w:ind w:firstLine="709"/>
        <w:rPr>
          <w:rFonts w:ascii="Times New Roman" w:hAnsi="Times New Roman"/>
          <w:sz w:val="28"/>
          <w:szCs w:val="28"/>
        </w:rPr>
      </w:pPr>
      <w:r>
        <w:rPr>
          <w:rFonts w:ascii="Times New Roman" w:hAnsi="Times New Roman"/>
          <w:sz w:val="28"/>
          <w:szCs w:val="28"/>
        </w:rPr>
        <w:t>4.3.2. По результатам проведенных проверок в случае выявления нарушений при предоставлении муниципальной услуги виновные лица привлекаются к ответственности в соответствии с законодательством Российской Федерации.</w:t>
      </w:r>
    </w:p>
    <w:p w:rsidR="00794DE3" w:rsidRDefault="00794DE3" w:rsidP="00794DE3">
      <w:pPr>
        <w:ind w:firstLine="720"/>
        <w:jc w:val="both"/>
        <w:rPr>
          <w:rFonts w:ascii="Times New Roman" w:hAnsi="Times New Roman"/>
          <w:sz w:val="28"/>
          <w:szCs w:val="28"/>
        </w:rPr>
      </w:pPr>
      <w:r>
        <w:rPr>
          <w:rFonts w:ascii="Times New Roman" w:hAnsi="Times New Roman"/>
          <w:sz w:val="28"/>
          <w:szCs w:val="28"/>
        </w:rPr>
        <w:t>4.3.3. Специалист общего отдела несет персональную ответственность за соблюдение сроков и порядка приема документов.</w:t>
      </w:r>
    </w:p>
    <w:p w:rsidR="00794DE3" w:rsidRDefault="00794DE3" w:rsidP="00794DE3">
      <w:pPr>
        <w:ind w:firstLine="720"/>
        <w:jc w:val="both"/>
        <w:rPr>
          <w:rFonts w:ascii="Times New Roman" w:hAnsi="Times New Roman"/>
          <w:sz w:val="28"/>
          <w:szCs w:val="28"/>
        </w:rPr>
      </w:pPr>
      <w:r>
        <w:rPr>
          <w:rFonts w:ascii="Times New Roman" w:hAnsi="Times New Roman"/>
          <w:sz w:val="28"/>
          <w:szCs w:val="28"/>
        </w:rPr>
        <w:t>4.3.4. Специалист общего отдела несет персональную ответственность за проверку документов, определение их подлинности и соответствия установленным требованиям, а также соблюдение сроков выполнения административных действий, входящих в его компетенцию.</w:t>
      </w:r>
    </w:p>
    <w:p w:rsidR="00794DE3" w:rsidRDefault="00794DE3" w:rsidP="00794DE3">
      <w:pPr>
        <w:pStyle w:val="12"/>
        <w:spacing w:before="0" w:after="0"/>
        <w:ind w:firstLine="709"/>
        <w:rPr>
          <w:rFonts w:ascii="Times New Roman" w:hAnsi="Times New Roman"/>
          <w:sz w:val="28"/>
          <w:szCs w:val="28"/>
        </w:rPr>
      </w:pPr>
      <w:r>
        <w:rPr>
          <w:rFonts w:ascii="Times New Roman" w:hAnsi="Times New Roman"/>
          <w:sz w:val="28"/>
          <w:szCs w:val="28"/>
        </w:rPr>
        <w:t>4.3.5. Все должностные лица, участвующие в предоставлении муниципальной услуги, несут персональную ответственность за выполнение своих обязанностей и соблюдение сроков выполнения административных процедур, указанных в Административном регламенте.</w:t>
      </w:r>
    </w:p>
    <w:p w:rsidR="00794DE3" w:rsidRDefault="00794DE3" w:rsidP="00794DE3">
      <w:pPr>
        <w:pStyle w:val="12"/>
        <w:spacing w:before="0" w:after="0"/>
        <w:ind w:firstLine="709"/>
        <w:jc w:val="center"/>
        <w:rPr>
          <w:rFonts w:ascii="Times New Roman" w:hAnsi="Times New Roman"/>
          <w:sz w:val="28"/>
          <w:szCs w:val="28"/>
        </w:rPr>
      </w:pPr>
    </w:p>
    <w:p w:rsidR="00794DE3" w:rsidRDefault="00794DE3" w:rsidP="00794DE3">
      <w:pPr>
        <w:pStyle w:val="12"/>
        <w:spacing w:before="0" w:after="0"/>
        <w:ind w:firstLine="709"/>
        <w:rPr>
          <w:rFonts w:ascii="Times New Roman" w:hAnsi="Times New Roman"/>
          <w:sz w:val="28"/>
          <w:szCs w:val="28"/>
        </w:rPr>
      </w:pPr>
      <w:r>
        <w:rPr>
          <w:rFonts w:ascii="Times New Roman" w:hAnsi="Times New Roman"/>
          <w:sz w:val="28"/>
          <w:szCs w:val="28"/>
        </w:rPr>
        <w:t xml:space="preserve">4.4. Требования к порядку и формам </w:t>
      </w:r>
      <w:proofErr w:type="gramStart"/>
      <w:r>
        <w:rPr>
          <w:rFonts w:ascii="Times New Roman" w:hAnsi="Times New Roman"/>
          <w:sz w:val="28"/>
          <w:szCs w:val="28"/>
        </w:rPr>
        <w:t>контроля за</w:t>
      </w:r>
      <w:proofErr w:type="gramEnd"/>
      <w:r>
        <w:rPr>
          <w:rFonts w:ascii="Times New Roman" w:hAnsi="Times New Roman"/>
          <w:sz w:val="28"/>
          <w:szCs w:val="28"/>
        </w:rPr>
        <w:t xml:space="preserve"> предоставлением муниципальной услуги, в том числе со стороны граждан, их объединений и организаций</w:t>
      </w:r>
    </w:p>
    <w:p w:rsidR="00794DE3" w:rsidRDefault="00794DE3" w:rsidP="00794DE3">
      <w:pPr>
        <w:pStyle w:val="12"/>
        <w:spacing w:before="0" w:after="0"/>
        <w:ind w:firstLine="709"/>
        <w:jc w:val="center"/>
        <w:rPr>
          <w:rFonts w:ascii="Times New Roman" w:hAnsi="Times New Roman"/>
          <w:sz w:val="28"/>
          <w:szCs w:val="28"/>
        </w:rPr>
      </w:pPr>
    </w:p>
    <w:p w:rsidR="00794DE3" w:rsidRDefault="00794DE3" w:rsidP="00794DE3">
      <w:pPr>
        <w:pStyle w:val="12"/>
        <w:tabs>
          <w:tab w:val="clear" w:pos="360"/>
          <w:tab w:val="left" w:pos="1200"/>
        </w:tabs>
        <w:suppressAutoHyphens/>
        <w:spacing w:before="0" w:after="0"/>
        <w:ind w:firstLine="720"/>
        <w:rPr>
          <w:rFonts w:ascii="Times New Roman" w:hAnsi="Times New Roman"/>
          <w:sz w:val="28"/>
          <w:szCs w:val="28"/>
        </w:rPr>
      </w:pPr>
      <w:proofErr w:type="gramStart"/>
      <w:r>
        <w:rPr>
          <w:rFonts w:ascii="Times New Roman" w:hAnsi="Times New Roman"/>
          <w:sz w:val="28"/>
          <w:szCs w:val="28"/>
        </w:rPr>
        <w:t>Контроль за</w:t>
      </w:r>
      <w:proofErr w:type="gramEnd"/>
      <w:r>
        <w:rPr>
          <w:rFonts w:ascii="Times New Roman" w:hAnsi="Times New Roman"/>
          <w:sz w:val="28"/>
          <w:szCs w:val="28"/>
        </w:rPr>
        <w:t xml:space="preserve"> предоставлением муниципальной услуги, в том числе со стороны граждан, их объединений и организаций, осуществляется </w:t>
      </w:r>
      <w:r>
        <w:rPr>
          <w:rFonts w:ascii="Times New Roman" w:hAnsi="Times New Roman"/>
          <w:sz w:val="28"/>
          <w:szCs w:val="28"/>
        </w:rPr>
        <w:lastRenderedPageBreak/>
        <w:t>посредством открытости деятельности администрации муниципального образования «Новинский сельсовет»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жалоб в процессе получения муниципальной услуги.</w:t>
      </w:r>
    </w:p>
    <w:p w:rsidR="00794DE3" w:rsidRDefault="00794DE3" w:rsidP="00794DE3">
      <w:pPr>
        <w:pStyle w:val="12"/>
        <w:tabs>
          <w:tab w:val="clear" w:pos="360"/>
          <w:tab w:val="left" w:pos="1200"/>
        </w:tabs>
        <w:suppressAutoHyphens/>
        <w:spacing w:before="0" w:after="0"/>
        <w:jc w:val="center"/>
        <w:rPr>
          <w:rFonts w:ascii="Times New Roman" w:hAnsi="Times New Roman"/>
          <w:sz w:val="28"/>
          <w:szCs w:val="28"/>
        </w:rPr>
      </w:pPr>
    </w:p>
    <w:p w:rsidR="00794DE3" w:rsidRDefault="00794DE3" w:rsidP="00794DE3">
      <w:pPr>
        <w:ind w:firstLine="709"/>
        <w:jc w:val="center"/>
        <w:rPr>
          <w:rFonts w:ascii="Times New Roman" w:hAnsi="Times New Roman"/>
          <w:sz w:val="28"/>
          <w:szCs w:val="28"/>
        </w:rPr>
      </w:pPr>
      <w:r>
        <w:rPr>
          <w:rFonts w:ascii="Times New Roman" w:hAnsi="Times New Roman"/>
          <w:sz w:val="28"/>
          <w:szCs w:val="28"/>
        </w:rPr>
        <w:t>5. Досудебный (внесудебный) порядок обжалования решений и действий (бездействия) органа, предоставляющего муниципальную услугу, а также его должностных лиц</w:t>
      </w:r>
    </w:p>
    <w:p w:rsidR="00794DE3" w:rsidRDefault="00794DE3" w:rsidP="00794DE3">
      <w:pPr>
        <w:ind w:firstLine="720"/>
        <w:jc w:val="center"/>
        <w:rPr>
          <w:rFonts w:ascii="Times New Roman" w:hAnsi="Times New Roman"/>
          <w:sz w:val="28"/>
          <w:szCs w:val="28"/>
        </w:rPr>
      </w:pPr>
    </w:p>
    <w:p w:rsidR="00794DE3" w:rsidRDefault="00794DE3" w:rsidP="00794DE3">
      <w:pPr>
        <w:widowControl w:val="0"/>
        <w:numPr>
          <w:ilvl w:val="1"/>
          <w:numId w:val="4"/>
        </w:numPr>
        <w:suppressAutoHyphens/>
        <w:spacing w:after="0" w:line="240" w:lineRule="auto"/>
        <w:ind w:left="0" w:firstLine="720"/>
        <w:jc w:val="both"/>
        <w:rPr>
          <w:rFonts w:ascii="Times New Roman" w:hAnsi="Times New Roman"/>
          <w:sz w:val="28"/>
          <w:szCs w:val="28"/>
        </w:rPr>
      </w:pPr>
      <w:r>
        <w:rPr>
          <w:rFonts w:ascii="Times New Roman" w:hAnsi="Times New Roman"/>
          <w:sz w:val="28"/>
          <w:szCs w:val="28"/>
        </w:rPr>
        <w:t>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794DE3" w:rsidRDefault="00794DE3" w:rsidP="00794DE3">
      <w:pPr>
        <w:ind w:firstLine="720"/>
        <w:jc w:val="center"/>
        <w:rPr>
          <w:rFonts w:ascii="Times New Roman" w:hAnsi="Times New Roman"/>
          <w:sz w:val="28"/>
          <w:szCs w:val="28"/>
        </w:rPr>
      </w:pPr>
    </w:p>
    <w:p w:rsidR="00794DE3" w:rsidRDefault="00794DE3" w:rsidP="00794DE3">
      <w:pPr>
        <w:ind w:firstLine="720"/>
        <w:jc w:val="both"/>
        <w:rPr>
          <w:rFonts w:ascii="Times New Roman" w:hAnsi="Times New Roman"/>
          <w:sz w:val="28"/>
          <w:szCs w:val="28"/>
        </w:rPr>
      </w:pPr>
      <w:r>
        <w:rPr>
          <w:rFonts w:ascii="Times New Roman" w:hAnsi="Times New Roman"/>
          <w:sz w:val="28"/>
          <w:szCs w:val="28"/>
        </w:rPr>
        <w:t>Заявитель имеет право на обжалование решений и действий (бездействия) общего отдела, а также его должностных лиц, принятых (осуществляемых) в ходе предоставления муниципальной услуги, в досудебном и внесудебном порядке.</w:t>
      </w:r>
    </w:p>
    <w:p w:rsidR="00794DE3" w:rsidRDefault="00794DE3" w:rsidP="00794DE3">
      <w:pPr>
        <w:pStyle w:val="12"/>
        <w:tabs>
          <w:tab w:val="left" w:pos="0"/>
        </w:tabs>
        <w:spacing w:before="0" w:after="0"/>
        <w:ind w:firstLine="720"/>
        <w:rPr>
          <w:rFonts w:ascii="Times New Roman" w:hAnsi="Times New Roman"/>
          <w:sz w:val="28"/>
          <w:szCs w:val="28"/>
        </w:rPr>
      </w:pPr>
      <w:r>
        <w:rPr>
          <w:rFonts w:ascii="Times New Roman" w:hAnsi="Times New Roman"/>
          <w:sz w:val="28"/>
          <w:szCs w:val="28"/>
        </w:rPr>
        <w:t xml:space="preserve">Жалоба заявителя в досудебном (внесудебном) порядке может быть направлена: </w:t>
      </w:r>
    </w:p>
    <w:p w:rsidR="00794DE3" w:rsidRDefault="00794DE3" w:rsidP="00794DE3">
      <w:pPr>
        <w:pStyle w:val="12"/>
        <w:tabs>
          <w:tab w:val="left" w:pos="0"/>
        </w:tabs>
        <w:spacing w:before="0" w:after="0"/>
        <w:ind w:firstLine="720"/>
        <w:rPr>
          <w:rFonts w:ascii="Times New Roman" w:hAnsi="Times New Roman"/>
          <w:sz w:val="28"/>
          <w:szCs w:val="28"/>
        </w:rPr>
      </w:pPr>
      <w:r>
        <w:rPr>
          <w:rFonts w:ascii="Times New Roman" w:hAnsi="Times New Roman"/>
          <w:sz w:val="28"/>
          <w:szCs w:val="28"/>
        </w:rPr>
        <w:t xml:space="preserve">главе  администрации муниципального образования «Новинский сельсовет»; </w:t>
      </w:r>
    </w:p>
    <w:p w:rsidR="00794DE3" w:rsidRDefault="00794DE3" w:rsidP="00794DE3">
      <w:pPr>
        <w:widowControl w:val="0"/>
        <w:numPr>
          <w:ilvl w:val="1"/>
          <w:numId w:val="5"/>
        </w:numPr>
        <w:spacing w:after="0" w:line="240" w:lineRule="auto"/>
        <w:ind w:left="0" w:firstLine="720"/>
        <w:rPr>
          <w:rFonts w:ascii="Times New Roman" w:hAnsi="Times New Roman"/>
          <w:sz w:val="28"/>
          <w:szCs w:val="28"/>
        </w:rPr>
      </w:pPr>
      <w:r>
        <w:rPr>
          <w:rFonts w:ascii="Times New Roman" w:hAnsi="Times New Roman"/>
          <w:sz w:val="28"/>
          <w:szCs w:val="28"/>
        </w:rPr>
        <w:t>Предмет досудебного (внесудебного) обжалования</w:t>
      </w:r>
    </w:p>
    <w:p w:rsidR="00794DE3" w:rsidRDefault="00794DE3" w:rsidP="00794DE3">
      <w:pPr>
        <w:ind w:firstLine="720"/>
        <w:jc w:val="both"/>
        <w:rPr>
          <w:rFonts w:ascii="Times New Roman" w:hAnsi="Times New Roman"/>
          <w:sz w:val="28"/>
          <w:szCs w:val="28"/>
        </w:rPr>
      </w:pPr>
    </w:p>
    <w:p w:rsidR="00794DE3" w:rsidRDefault="00794DE3" w:rsidP="00794DE3">
      <w:pPr>
        <w:ind w:firstLine="720"/>
        <w:jc w:val="both"/>
        <w:rPr>
          <w:rFonts w:ascii="Times New Roman" w:hAnsi="Times New Roman"/>
          <w:sz w:val="28"/>
          <w:szCs w:val="28"/>
        </w:rPr>
      </w:pPr>
      <w:r>
        <w:rPr>
          <w:rFonts w:ascii="Times New Roman" w:hAnsi="Times New Roman"/>
          <w:sz w:val="28"/>
          <w:szCs w:val="28"/>
        </w:rPr>
        <w:t xml:space="preserve">          Предметом досудебного (внесудебного) обжалования является:</w:t>
      </w:r>
    </w:p>
    <w:p w:rsidR="00794DE3" w:rsidRDefault="00794DE3" w:rsidP="00794DE3">
      <w:pPr>
        <w:ind w:firstLine="720"/>
        <w:jc w:val="both"/>
        <w:rPr>
          <w:rFonts w:ascii="Times New Roman" w:hAnsi="Times New Roman"/>
          <w:sz w:val="28"/>
          <w:szCs w:val="28"/>
        </w:rPr>
      </w:pPr>
      <w:r>
        <w:rPr>
          <w:rFonts w:ascii="Times New Roman" w:hAnsi="Times New Roman"/>
          <w:sz w:val="28"/>
          <w:szCs w:val="28"/>
        </w:rPr>
        <w:t>нарушение срока регистрации запроса заявителя о предоставлении муниципальной услуги;</w:t>
      </w:r>
    </w:p>
    <w:p w:rsidR="00794DE3" w:rsidRDefault="00794DE3" w:rsidP="00794DE3">
      <w:pPr>
        <w:ind w:firstLine="720"/>
        <w:jc w:val="both"/>
        <w:rPr>
          <w:rFonts w:ascii="Times New Roman" w:hAnsi="Times New Roman"/>
          <w:sz w:val="28"/>
          <w:szCs w:val="28"/>
        </w:rPr>
      </w:pPr>
      <w:r>
        <w:rPr>
          <w:rFonts w:ascii="Times New Roman" w:hAnsi="Times New Roman"/>
          <w:sz w:val="28"/>
          <w:szCs w:val="28"/>
        </w:rPr>
        <w:t>нарушение срока предоставления муниципальной услуги;</w:t>
      </w:r>
    </w:p>
    <w:p w:rsidR="00794DE3" w:rsidRDefault="00794DE3" w:rsidP="00794DE3">
      <w:pPr>
        <w:ind w:firstLine="720"/>
        <w:jc w:val="both"/>
        <w:rPr>
          <w:rFonts w:ascii="Times New Roman" w:hAnsi="Times New Roman"/>
          <w:sz w:val="28"/>
          <w:szCs w:val="28"/>
        </w:rPr>
      </w:pPr>
      <w:r>
        <w:rPr>
          <w:rFonts w:ascii="Times New Roman" w:hAnsi="Times New Roman"/>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Астраханской области, муниципальными правовыми актами администрации  муниципального образования «Новинский сельсовет» для предоставления муниципальной   услуги;</w:t>
      </w:r>
    </w:p>
    <w:p w:rsidR="00794DE3" w:rsidRDefault="00794DE3" w:rsidP="00794DE3">
      <w:pPr>
        <w:ind w:firstLine="720"/>
        <w:jc w:val="both"/>
        <w:rPr>
          <w:rFonts w:ascii="Times New Roman" w:hAnsi="Times New Roman"/>
          <w:sz w:val="28"/>
          <w:szCs w:val="28"/>
        </w:rPr>
      </w:pPr>
      <w:r>
        <w:rPr>
          <w:rFonts w:ascii="Times New Roman" w:hAnsi="Times New Roman"/>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Астраханской области</w:t>
      </w:r>
      <w:proofErr w:type="gramStart"/>
      <w:r>
        <w:rPr>
          <w:rFonts w:ascii="Times New Roman" w:hAnsi="Times New Roman"/>
          <w:sz w:val="28"/>
          <w:szCs w:val="28"/>
        </w:rPr>
        <w:t xml:space="preserve"> ,</w:t>
      </w:r>
      <w:proofErr w:type="gramEnd"/>
      <w:r>
        <w:rPr>
          <w:rFonts w:ascii="Times New Roman" w:hAnsi="Times New Roman"/>
          <w:sz w:val="28"/>
          <w:szCs w:val="28"/>
        </w:rPr>
        <w:t xml:space="preserve"> муниципальными правовыми </w:t>
      </w:r>
      <w:r>
        <w:rPr>
          <w:rFonts w:ascii="Times New Roman" w:hAnsi="Times New Roman"/>
          <w:sz w:val="28"/>
          <w:szCs w:val="28"/>
        </w:rPr>
        <w:lastRenderedPageBreak/>
        <w:t>актами администрации  муниципального образования «Новинский сельсовет», у заявителя;</w:t>
      </w:r>
    </w:p>
    <w:p w:rsidR="00794DE3" w:rsidRDefault="00794DE3" w:rsidP="00794DE3">
      <w:pPr>
        <w:ind w:firstLine="720"/>
        <w:jc w:val="both"/>
        <w:rPr>
          <w:rFonts w:ascii="Times New Roman" w:hAnsi="Times New Roman"/>
          <w:sz w:val="28"/>
          <w:szCs w:val="28"/>
        </w:rPr>
      </w:pPr>
      <w:r>
        <w:rPr>
          <w:rFonts w:ascii="Times New Roman" w:hAnsi="Times New Roman"/>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Астраханской области</w:t>
      </w:r>
      <w:proofErr w:type="gramStart"/>
      <w:r>
        <w:rPr>
          <w:rFonts w:ascii="Times New Roman" w:hAnsi="Times New Roman"/>
          <w:sz w:val="28"/>
          <w:szCs w:val="28"/>
        </w:rPr>
        <w:t xml:space="preserve"> ,</w:t>
      </w:r>
      <w:proofErr w:type="gramEnd"/>
      <w:r>
        <w:rPr>
          <w:rFonts w:ascii="Times New Roman" w:hAnsi="Times New Roman"/>
          <w:sz w:val="28"/>
          <w:szCs w:val="28"/>
        </w:rPr>
        <w:t xml:space="preserve"> муниципальными правовыми актами администрации муниципального образования «Новинский сельсовет»;</w:t>
      </w:r>
    </w:p>
    <w:p w:rsidR="00794DE3" w:rsidRDefault="00794DE3" w:rsidP="00794DE3">
      <w:pPr>
        <w:ind w:firstLine="720"/>
        <w:jc w:val="both"/>
        <w:rPr>
          <w:rFonts w:ascii="Times New Roman" w:hAnsi="Times New Roman"/>
          <w:sz w:val="28"/>
          <w:szCs w:val="28"/>
        </w:rPr>
      </w:pPr>
      <w:r>
        <w:rPr>
          <w:rFonts w:ascii="Times New Roman" w:hAnsi="Times New Roman"/>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Астраханской области</w:t>
      </w:r>
      <w:proofErr w:type="gramStart"/>
      <w:r>
        <w:rPr>
          <w:rFonts w:ascii="Times New Roman" w:hAnsi="Times New Roman"/>
          <w:sz w:val="28"/>
          <w:szCs w:val="28"/>
        </w:rPr>
        <w:t xml:space="preserve"> ,</w:t>
      </w:r>
      <w:proofErr w:type="gramEnd"/>
      <w:r>
        <w:rPr>
          <w:rFonts w:ascii="Times New Roman" w:hAnsi="Times New Roman"/>
          <w:sz w:val="28"/>
          <w:szCs w:val="28"/>
        </w:rPr>
        <w:t xml:space="preserve"> муниципальными правовыми актами администрации муниципального образования «Новинский сельсовет»;</w:t>
      </w:r>
    </w:p>
    <w:p w:rsidR="00794DE3" w:rsidRDefault="00794DE3" w:rsidP="00794DE3">
      <w:pPr>
        <w:ind w:firstLine="720"/>
        <w:jc w:val="both"/>
        <w:rPr>
          <w:rFonts w:ascii="Times New Roman" w:hAnsi="Times New Roman"/>
          <w:sz w:val="28"/>
          <w:szCs w:val="28"/>
        </w:rPr>
      </w:pPr>
      <w:proofErr w:type="gramStart"/>
      <w:r>
        <w:rPr>
          <w:rFonts w:ascii="Times New Roman" w:hAnsi="Times New Roman"/>
          <w:sz w:val="28"/>
          <w:szCs w:val="28"/>
        </w:rPr>
        <w:t>отказ общего отдела, должностного лица общего отдела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794DE3" w:rsidRDefault="00794DE3" w:rsidP="00794DE3">
      <w:pPr>
        <w:ind w:firstLine="720"/>
        <w:jc w:val="both"/>
        <w:rPr>
          <w:rFonts w:ascii="Times New Roman" w:hAnsi="Times New Roman"/>
          <w:sz w:val="28"/>
          <w:szCs w:val="28"/>
        </w:rPr>
      </w:pPr>
    </w:p>
    <w:p w:rsidR="00794DE3" w:rsidRDefault="00794DE3" w:rsidP="00794DE3">
      <w:pPr>
        <w:ind w:firstLine="709"/>
        <w:jc w:val="both"/>
        <w:rPr>
          <w:rFonts w:ascii="Times New Roman" w:hAnsi="Times New Roman"/>
          <w:sz w:val="28"/>
          <w:szCs w:val="28"/>
        </w:rPr>
      </w:pPr>
      <w:r>
        <w:rPr>
          <w:rFonts w:ascii="Times New Roman" w:hAnsi="Times New Roman"/>
          <w:sz w:val="28"/>
          <w:szCs w:val="28"/>
        </w:rPr>
        <w:t>5.3. Исчерпывающий перечень оснований для приостановления рассмотрения жалобы и случаев, в которых ответ  на жалобу не дается</w:t>
      </w:r>
    </w:p>
    <w:p w:rsidR="00794DE3" w:rsidRDefault="00794DE3" w:rsidP="00794DE3">
      <w:pPr>
        <w:ind w:firstLine="720"/>
        <w:jc w:val="both"/>
        <w:rPr>
          <w:rFonts w:ascii="Times New Roman" w:hAnsi="Times New Roman"/>
          <w:sz w:val="28"/>
          <w:szCs w:val="28"/>
        </w:rPr>
      </w:pPr>
    </w:p>
    <w:p w:rsidR="00794DE3" w:rsidRDefault="00794DE3" w:rsidP="00794DE3">
      <w:pPr>
        <w:ind w:firstLine="720"/>
        <w:jc w:val="both"/>
        <w:rPr>
          <w:rFonts w:ascii="Times New Roman" w:hAnsi="Times New Roman"/>
          <w:sz w:val="28"/>
          <w:szCs w:val="28"/>
        </w:rPr>
      </w:pPr>
      <w:r>
        <w:rPr>
          <w:rFonts w:ascii="Times New Roman" w:hAnsi="Times New Roman"/>
          <w:sz w:val="28"/>
          <w:szCs w:val="28"/>
        </w:rPr>
        <w:t>5.3.1. Приостановление рассмотрения жалобы не допускается.</w:t>
      </w:r>
    </w:p>
    <w:p w:rsidR="00794DE3" w:rsidRDefault="00794DE3" w:rsidP="00794DE3">
      <w:pPr>
        <w:ind w:firstLine="720"/>
        <w:jc w:val="both"/>
        <w:rPr>
          <w:rFonts w:ascii="Times New Roman" w:hAnsi="Times New Roman"/>
          <w:sz w:val="28"/>
          <w:szCs w:val="28"/>
        </w:rPr>
      </w:pPr>
      <w:r>
        <w:rPr>
          <w:rFonts w:ascii="Times New Roman" w:hAnsi="Times New Roman"/>
          <w:sz w:val="28"/>
          <w:szCs w:val="28"/>
        </w:rPr>
        <w:t>5.3.2. Ответ на жалобу не дается в случаях, если:</w:t>
      </w:r>
    </w:p>
    <w:p w:rsidR="00794DE3" w:rsidRDefault="00794DE3" w:rsidP="00794DE3">
      <w:pPr>
        <w:ind w:firstLine="720"/>
        <w:jc w:val="both"/>
        <w:rPr>
          <w:rFonts w:ascii="Times New Roman" w:hAnsi="Times New Roman"/>
          <w:sz w:val="28"/>
          <w:szCs w:val="28"/>
        </w:rPr>
      </w:pPr>
      <w:r>
        <w:rPr>
          <w:rFonts w:ascii="Times New Roman" w:hAnsi="Times New Roman"/>
          <w:sz w:val="28"/>
          <w:szCs w:val="28"/>
        </w:rPr>
        <w:t xml:space="preserve">в жалобе не указаны фамилия заявителя и почтовый адрес, по которому должен быть направлен ответ; </w:t>
      </w:r>
    </w:p>
    <w:p w:rsidR="00794DE3" w:rsidRDefault="00794DE3" w:rsidP="00794DE3">
      <w:pPr>
        <w:ind w:firstLine="720"/>
        <w:jc w:val="both"/>
        <w:rPr>
          <w:rFonts w:ascii="Times New Roman" w:hAnsi="Times New Roman"/>
          <w:sz w:val="28"/>
          <w:szCs w:val="28"/>
        </w:rPr>
      </w:pPr>
      <w:r>
        <w:rPr>
          <w:rFonts w:ascii="Times New Roman" w:hAnsi="Times New Roman"/>
          <w:sz w:val="28"/>
          <w:szCs w:val="28"/>
        </w:rPr>
        <w:t>в жалобе содержатся нецензурные либо оскорбительные выражения, угрозы жизни, здоровью и имуществу должностного лица, а также членов его семьи;</w:t>
      </w:r>
    </w:p>
    <w:p w:rsidR="00794DE3" w:rsidRDefault="00794DE3" w:rsidP="00794DE3">
      <w:pPr>
        <w:ind w:firstLine="720"/>
        <w:jc w:val="both"/>
        <w:rPr>
          <w:rFonts w:ascii="Times New Roman" w:hAnsi="Times New Roman"/>
          <w:sz w:val="28"/>
          <w:szCs w:val="28"/>
        </w:rPr>
      </w:pPr>
      <w:r>
        <w:rPr>
          <w:rFonts w:ascii="Times New Roman" w:hAnsi="Times New Roman"/>
          <w:sz w:val="28"/>
          <w:szCs w:val="28"/>
        </w:rPr>
        <w:t>текст жалобы не поддается прочтению.</w:t>
      </w:r>
    </w:p>
    <w:p w:rsidR="00794DE3" w:rsidRDefault="00794DE3" w:rsidP="00794DE3">
      <w:pPr>
        <w:widowControl w:val="0"/>
        <w:numPr>
          <w:ilvl w:val="2"/>
          <w:numId w:val="6"/>
        </w:numPr>
        <w:spacing w:after="0" w:line="240" w:lineRule="auto"/>
        <w:ind w:left="0" w:firstLine="720"/>
        <w:jc w:val="both"/>
        <w:rPr>
          <w:rFonts w:ascii="Times New Roman" w:hAnsi="Times New Roman"/>
          <w:sz w:val="28"/>
          <w:szCs w:val="28"/>
        </w:rPr>
      </w:pPr>
      <w:r>
        <w:rPr>
          <w:rFonts w:ascii="Times New Roman" w:hAnsi="Times New Roman"/>
          <w:sz w:val="28"/>
          <w:szCs w:val="28"/>
        </w:rPr>
        <w:t xml:space="preserve">Если в жалобе содержится вопрос, на который заявителю многократно давались письменные ответы по существу в связи с ранее направленными жалобами, и при этом в жалобе не приводятся новые доводы или обстоятельства, глава муниципального образования «Новинский </w:t>
      </w:r>
      <w:r>
        <w:rPr>
          <w:rFonts w:ascii="Times New Roman" w:hAnsi="Times New Roman"/>
          <w:sz w:val="28"/>
          <w:szCs w:val="28"/>
        </w:rPr>
        <w:lastRenderedPageBreak/>
        <w:t>сельсовет» вправе принять решение о безосновательности очередной жалобы и прекращении переписки с заявителем. Заявитель уведомляется о принятом решении.</w:t>
      </w:r>
    </w:p>
    <w:p w:rsidR="00794DE3" w:rsidRDefault="00794DE3" w:rsidP="00794DE3">
      <w:pPr>
        <w:ind w:firstLine="720"/>
        <w:jc w:val="both"/>
        <w:rPr>
          <w:rFonts w:ascii="Times New Roman" w:hAnsi="Times New Roman"/>
          <w:sz w:val="28"/>
          <w:szCs w:val="28"/>
        </w:rPr>
      </w:pPr>
    </w:p>
    <w:p w:rsidR="00794DE3" w:rsidRDefault="00794DE3" w:rsidP="00794DE3">
      <w:pPr>
        <w:ind w:firstLine="709"/>
        <w:jc w:val="both"/>
        <w:rPr>
          <w:rFonts w:ascii="Times New Roman" w:hAnsi="Times New Roman"/>
          <w:sz w:val="28"/>
          <w:szCs w:val="28"/>
        </w:rPr>
      </w:pPr>
      <w:r>
        <w:rPr>
          <w:rFonts w:ascii="Times New Roman" w:hAnsi="Times New Roman"/>
          <w:sz w:val="28"/>
          <w:szCs w:val="28"/>
        </w:rPr>
        <w:t>5.4. Основания для начала процедуры досудебного (внесудебного) обжалования</w:t>
      </w:r>
    </w:p>
    <w:p w:rsidR="00794DE3" w:rsidRDefault="00794DE3" w:rsidP="00794DE3">
      <w:pPr>
        <w:ind w:firstLine="19"/>
        <w:jc w:val="center"/>
        <w:rPr>
          <w:rFonts w:ascii="Times New Roman" w:hAnsi="Times New Roman"/>
          <w:sz w:val="28"/>
          <w:szCs w:val="28"/>
        </w:rPr>
      </w:pPr>
    </w:p>
    <w:p w:rsidR="00794DE3" w:rsidRDefault="00794DE3" w:rsidP="00794DE3">
      <w:pPr>
        <w:ind w:firstLine="720"/>
        <w:jc w:val="both"/>
        <w:rPr>
          <w:rFonts w:ascii="Times New Roman" w:hAnsi="Times New Roman"/>
          <w:sz w:val="28"/>
          <w:szCs w:val="28"/>
        </w:rPr>
      </w:pPr>
      <w:r>
        <w:rPr>
          <w:rFonts w:ascii="Times New Roman" w:hAnsi="Times New Roman"/>
          <w:sz w:val="28"/>
          <w:szCs w:val="28"/>
        </w:rPr>
        <w:t>5.4.1 Основанием для начала процедуры досудебного (внесудебного) обжалования является жалоба заявителя.</w:t>
      </w:r>
    </w:p>
    <w:p w:rsidR="00794DE3" w:rsidRDefault="00794DE3" w:rsidP="00794DE3">
      <w:pPr>
        <w:ind w:firstLine="720"/>
        <w:jc w:val="both"/>
        <w:rPr>
          <w:rFonts w:ascii="Times New Roman" w:hAnsi="Times New Roman"/>
          <w:sz w:val="28"/>
          <w:szCs w:val="28"/>
        </w:rPr>
      </w:pPr>
      <w:r>
        <w:rPr>
          <w:rFonts w:ascii="Times New Roman" w:hAnsi="Times New Roman"/>
          <w:sz w:val="28"/>
          <w:szCs w:val="28"/>
        </w:rPr>
        <w:t>5.4.2. Жалоба подается в письменной форме на бумажном носителе, в электронной форме в общий отдел.</w:t>
      </w:r>
    </w:p>
    <w:p w:rsidR="00794DE3" w:rsidRDefault="00794DE3" w:rsidP="00794DE3">
      <w:pPr>
        <w:ind w:firstLine="720"/>
        <w:jc w:val="both"/>
        <w:rPr>
          <w:rFonts w:ascii="Times New Roman" w:hAnsi="Times New Roman"/>
          <w:sz w:val="28"/>
          <w:szCs w:val="28"/>
        </w:rPr>
      </w:pPr>
      <w:r>
        <w:rPr>
          <w:rFonts w:ascii="Times New Roman" w:hAnsi="Times New Roman"/>
          <w:sz w:val="28"/>
          <w:szCs w:val="28"/>
        </w:rPr>
        <w:t>Жалобы на решения, принятые начальником общий отдел подаются в администрацию  муниципального образования «Новинский сельсовет».</w:t>
      </w:r>
    </w:p>
    <w:p w:rsidR="00794DE3" w:rsidRDefault="00794DE3" w:rsidP="00794DE3">
      <w:pPr>
        <w:ind w:firstLine="720"/>
        <w:jc w:val="both"/>
        <w:rPr>
          <w:rFonts w:ascii="Times New Roman" w:hAnsi="Times New Roman"/>
          <w:sz w:val="28"/>
          <w:szCs w:val="28"/>
        </w:rPr>
      </w:pPr>
      <w:r>
        <w:rPr>
          <w:rFonts w:ascii="Times New Roman" w:hAnsi="Times New Roman"/>
          <w:sz w:val="28"/>
          <w:szCs w:val="28"/>
        </w:rPr>
        <w:t>5.4.3. Жалоба может быть направлена по почте, через МБУ «МФЦ», с использованием информационно-телекоммуникационной сети «Интернет», официального сайта администрации муниципального образования «Новинский сельсовет»,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rsidR="00794DE3" w:rsidRDefault="00794DE3" w:rsidP="00794DE3">
      <w:pPr>
        <w:ind w:firstLine="720"/>
        <w:jc w:val="both"/>
        <w:rPr>
          <w:rFonts w:ascii="Times New Roman" w:hAnsi="Times New Roman"/>
          <w:sz w:val="28"/>
          <w:szCs w:val="28"/>
        </w:rPr>
      </w:pPr>
      <w:r>
        <w:rPr>
          <w:rFonts w:ascii="Times New Roman" w:hAnsi="Times New Roman"/>
          <w:sz w:val="28"/>
          <w:szCs w:val="28"/>
        </w:rPr>
        <w:t>5.4.4. Жалоба должна содержать:</w:t>
      </w:r>
    </w:p>
    <w:p w:rsidR="00794DE3" w:rsidRDefault="00794DE3" w:rsidP="00794DE3">
      <w:pPr>
        <w:ind w:firstLine="720"/>
        <w:jc w:val="both"/>
        <w:rPr>
          <w:rFonts w:ascii="Times New Roman" w:hAnsi="Times New Roman"/>
          <w:sz w:val="28"/>
          <w:szCs w:val="28"/>
        </w:rPr>
      </w:pPr>
      <w:r>
        <w:rPr>
          <w:rFonts w:ascii="Times New Roman" w:hAnsi="Times New Roman"/>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794DE3" w:rsidRDefault="00794DE3" w:rsidP="00794DE3">
      <w:pPr>
        <w:ind w:firstLine="720"/>
        <w:jc w:val="both"/>
        <w:rPr>
          <w:rFonts w:ascii="Times New Roman" w:hAnsi="Times New Roman"/>
          <w:sz w:val="28"/>
          <w:szCs w:val="28"/>
        </w:rPr>
      </w:pPr>
      <w:proofErr w:type="gramStart"/>
      <w:r>
        <w:rPr>
          <w:rFonts w:ascii="Times New Roman" w:hAnsi="Times New Roman"/>
          <w:sz w:val="28"/>
          <w:szCs w:val="28"/>
        </w:rPr>
        <w:t>фамилию, имя, отчество (последнее – при наличии), сведения о месте жительстве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94DE3" w:rsidRDefault="00794DE3" w:rsidP="00794DE3">
      <w:pPr>
        <w:ind w:firstLine="720"/>
        <w:jc w:val="both"/>
        <w:rPr>
          <w:rFonts w:ascii="Times New Roman" w:hAnsi="Times New Roman"/>
          <w:sz w:val="28"/>
          <w:szCs w:val="28"/>
        </w:rPr>
      </w:pPr>
      <w:r>
        <w:rPr>
          <w:rFonts w:ascii="Times New Roman" w:hAnsi="Times New Roman"/>
          <w:sz w:val="28"/>
          <w:szCs w:val="28"/>
        </w:rPr>
        <w:t>сведения об обжалуемых решениях и действиях (бездействии) органа, предоставляющего муниципальную услугу, должностного лица, предоставляющего муниципальную услугу, либо муниципального служащего;</w:t>
      </w:r>
    </w:p>
    <w:p w:rsidR="00794DE3" w:rsidRDefault="00794DE3" w:rsidP="00794DE3">
      <w:pPr>
        <w:ind w:firstLine="720"/>
        <w:jc w:val="both"/>
        <w:rPr>
          <w:rFonts w:ascii="Times New Roman" w:hAnsi="Times New Roman"/>
          <w:sz w:val="28"/>
          <w:szCs w:val="28"/>
        </w:rPr>
      </w:pPr>
      <w:r>
        <w:rPr>
          <w:rFonts w:ascii="Times New Roman" w:hAnsi="Times New Roman"/>
          <w:sz w:val="28"/>
          <w:szCs w:val="28"/>
        </w:rPr>
        <w:lastRenderedPageBreak/>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предоставляющего муниципальную услугу, либо муниципального служащего. Заявителем могут быть предоставлены документы (при наличии), подтверждающие доводы заявителя, либо их копии.</w:t>
      </w:r>
    </w:p>
    <w:p w:rsidR="00794DE3" w:rsidRDefault="00794DE3" w:rsidP="00794DE3">
      <w:pPr>
        <w:ind w:firstLine="720"/>
        <w:jc w:val="both"/>
        <w:rPr>
          <w:rFonts w:ascii="Times New Roman" w:hAnsi="Times New Roman"/>
          <w:sz w:val="28"/>
          <w:szCs w:val="28"/>
        </w:rPr>
      </w:pPr>
    </w:p>
    <w:p w:rsidR="00794DE3" w:rsidRDefault="00794DE3" w:rsidP="00794DE3">
      <w:pPr>
        <w:widowControl w:val="0"/>
        <w:numPr>
          <w:ilvl w:val="1"/>
          <w:numId w:val="7"/>
        </w:numPr>
        <w:spacing w:after="0" w:line="240" w:lineRule="auto"/>
        <w:ind w:left="0" w:firstLine="720"/>
        <w:jc w:val="both"/>
        <w:rPr>
          <w:rFonts w:ascii="Times New Roman" w:hAnsi="Times New Roman"/>
          <w:sz w:val="28"/>
          <w:szCs w:val="28"/>
        </w:rPr>
      </w:pPr>
      <w:r>
        <w:rPr>
          <w:rFonts w:ascii="Times New Roman" w:hAnsi="Times New Roman"/>
          <w:sz w:val="28"/>
          <w:szCs w:val="28"/>
        </w:rPr>
        <w:t>Право заявителя на получение информации и документов, необходимых для обоснования и рассмотрения жалобы</w:t>
      </w:r>
    </w:p>
    <w:p w:rsidR="00794DE3" w:rsidRDefault="00794DE3" w:rsidP="00794DE3">
      <w:pPr>
        <w:ind w:firstLine="720"/>
        <w:jc w:val="center"/>
        <w:rPr>
          <w:rFonts w:ascii="Times New Roman" w:hAnsi="Times New Roman"/>
          <w:sz w:val="28"/>
          <w:szCs w:val="28"/>
        </w:rPr>
      </w:pPr>
    </w:p>
    <w:p w:rsidR="00794DE3" w:rsidRDefault="00794DE3" w:rsidP="00794DE3">
      <w:pPr>
        <w:ind w:firstLine="720"/>
        <w:jc w:val="both"/>
        <w:rPr>
          <w:rFonts w:ascii="Times New Roman" w:hAnsi="Times New Roman"/>
          <w:sz w:val="28"/>
          <w:szCs w:val="28"/>
        </w:rPr>
      </w:pPr>
      <w:r>
        <w:rPr>
          <w:rFonts w:ascii="Times New Roman" w:hAnsi="Times New Roman"/>
          <w:sz w:val="28"/>
          <w:szCs w:val="28"/>
        </w:rPr>
        <w:t>Заявитель вправе получить информацию и документы, необходимые для обоснования и рассмотрения жалобы.</w:t>
      </w:r>
    </w:p>
    <w:p w:rsidR="00794DE3" w:rsidRDefault="00794DE3" w:rsidP="00794DE3">
      <w:pPr>
        <w:pStyle w:val="12"/>
        <w:tabs>
          <w:tab w:val="left" w:pos="0"/>
        </w:tabs>
        <w:spacing w:before="0" w:after="0"/>
        <w:ind w:firstLine="720"/>
        <w:rPr>
          <w:rFonts w:ascii="Times New Roman" w:hAnsi="Times New Roman"/>
          <w:sz w:val="28"/>
          <w:szCs w:val="28"/>
        </w:rPr>
      </w:pPr>
    </w:p>
    <w:p w:rsidR="00794DE3" w:rsidRDefault="00794DE3" w:rsidP="00794DE3">
      <w:pPr>
        <w:pStyle w:val="12"/>
        <w:tabs>
          <w:tab w:val="left" w:pos="0"/>
        </w:tabs>
        <w:spacing w:before="0" w:after="0"/>
        <w:ind w:firstLine="709"/>
        <w:jc w:val="left"/>
        <w:rPr>
          <w:rFonts w:ascii="Times New Roman" w:hAnsi="Times New Roman"/>
          <w:sz w:val="28"/>
          <w:szCs w:val="28"/>
        </w:rPr>
      </w:pPr>
      <w:r>
        <w:rPr>
          <w:rFonts w:ascii="Times New Roman" w:hAnsi="Times New Roman"/>
          <w:sz w:val="28"/>
          <w:szCs w:val="28"/>
        </w:rPr>
        <w:t xml:space="preserve">5.6. Сроки рассмотрения жалобы </w:t>
      </w:r>
    </w:p>
    <w:p w:rsidR="00794DE3" w:rsidRDefault="00794DE3" w:rsidP="00794DE3">
      <w:pPr>
        <w:pStyle w:val="12"/>
        <w:tabs>
          <w:tab w:val="left" w:pos="0"/>
        </w:tabs>
        <w:spacing w:before="0" w:after="0"/>
        <w:ind w:firstLine="720"/>
        <w:rPr>
          <w:rFonts w:ascii="Times New Roman" w:hAnsi="Times New Roman"/>
          <w:sz w:val="28"/>
          <w:szCs w:val="28"/>
        </w:rPr>
      </w:pPr>
    </w:p>
    <w:p w:rsidR="00794DE3" w:rsidRDefault="00794DE3" w:rsidP="00794DE3">
      <w:pPr>
        <w:pStyle w:val="12"/>
        <w:tabs>
          <w:tab w:val="left" w:pos="0"/>
        </w:tabs>
        <w:spacing w:before="0" w:after="0"/>
        <w:ind w:firstLine="720"/>
        <w:rPr>
          <w:rFonts w:ascii="Times New Roman" w:hAnsi="Times New Roman"/>
          <w:sz w:val="28"/>
          <w:szCs w:val="28"/>
        </w:rPr>
      </w:pPr>
      <w:proofErr w:type="gramStart"/>
      <w:r>
        <w:rPr>
          <w:rFonts w:ascii="Times New Roman" w:hAnsi="Times New Roman"/>
          <w:sz w:val="28"/>
          <w:szCs w:val="28"/>
        </w:rPr>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общего  отдела, должностного лица  общего отдела,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794DE3" w:rsidRDefault="00794DE3" w:rsidP="00794DE3">
      <w:pPr>
        <w:pStyle w:val="12"/>
        <w:tabs>
          <w:tab w:val="left" w:pos="0"/>
        </w:tabs>
        <w:spacing w:before="0" w:after="0"/>
        <w:ind w:firstLine="720"/>
        <w:rPr>
          <w:rFonts w:ascii="Times New Roman" w:hAnsi="Times New Roman"/>
          <w:sz w:val="28"/>
          <w:szCs w:val="28"/>
        </w:rPr>
      </w:pPr>
    </w:p>
    <w:p w:rsidR="00794DE3" w:rsidRDefault="00794DE3" w:rsidP="00794DE3">
      <w:pPr>
        <w:pStyle w:val="12"/>
        <w:tabs>
          <w:tab w:val="left" w:pos="0"/>
        </w:tabs>
        <w:spacing w:before="0" w:after="0"/>
        <w:ind w:firstLine="709"/>
        <w:rPr>
          <w:rFonts w:ascii="Times New Roman" w:hAnsi="Times New Roman"/>
          <w:sz w:val="28"/>
          <w:szCs w:val="28"/>
        </w:rPr>
      </w:pPr>
      <w:r>
        <w:rPr>
          <w:rFonts w:ascii="Times New Roman" w:hAnsi="Times New Roman"/>
          <w:sz w:val="28"/>
          <w:szCs w:val="28"/>
        </w:rPr>
        <w:t>5.7. Результат досудебного (внесудебного) обжалования применительно к каждой процедуре либо инстанции обжалования</w:t>
      </w:r>
    </w:p>
    <w:p w:rsidR="00794DE3" w:rsidRDefault="00794DE3" w:rsidP="00794DE3">
      <w:pPr>
        <w:pStyle w:val="12"/>
        <w:tabs>
          <w:tab w:val="left" w:pos="0"/>
        </w:tabs>
        <w:spacing w:before="0" w:after="0"/>
        <w:ind w:firstLine="720"/>
        <w:rPr>
          <w:rFonts w:ascii="Times New Roman" w:hAnsi="Times New Roman"/>
          <w:sz w:val="28"/>
          <w:szCs w:val="28"/>
        </w:rPr>
      </w:pPr>
    </w:p>
    <w:p w:rsidR="00794DE3" w:rsidRDefault="00794DE3" w:rsidP="00794DE3">
      <w:pPr>
        <w:pStyle w:val="12"/>
        <w:tabs>
          <w:tab w:val="left" w:pos="0"/>
        </w:tabs>
        <w:spacing w:before="0" w:after="0"/>
        <w:ind w:firstLine="720"/>
        <w:rPr>
          <w:rFonts w:ascii="Times New Roman" w:hAnsi="Times New Roman"/>
          <w:sz w:val="28"/>
          <w:szCs w:val="28"/>
        </w:rPr>
      </w:pPr>
      <w:r>
        <w:rPr>
          <w:rFonts w:ascii="Times New Roman" w:hAnsi="Times New Roman"/>
          <w:sz w:val="28"/>
          <w:szCs w:val="28"/>
        </w:rPr>
        <w:t>5.7.1. По результатам рассмотрения жалобы должностное лицо, наделенное полномочиями по рассмотрению жалоб, принимает одно из следующих решений:</w:t>
      </w:r>
    </w:p>
    <w:p w:rsidR="00794DE3" w:rsidRDefault="00794DE3" w:rsidP="00794DE3">
      <w:pPr>
        <w:pStyle w:val="12"/>
        <w:tabs>
          <w:tab w:val="left" w:pos="0"/>
        </w:tabs>
        <w:spacing w:before="0" w:after="0"/>
        <w:ind w:firstLine="720"/>
        <w:rPr>
          <w:rFonts w:ascii="Times New Roman" w:hAnsi="Times New Roman"/>
          <w:sz w:val="28"/>
          <w:szCs w:val="28"/>
        </w:rPr>
      </w:pPr>
      <w:r>
        <w:rPr>
          <w:rFonts w:ascii="Times New Roman" w:hAnsi="Times New Roman"/>
          <w:sz w:val="28"/>
          <w:szCs w:val="28"/>
        </w:rPr>
        <w:t>удовлетворяет жалобу, в том числе в форме отмены принятого решения, исправления допущенных  общим отделом,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Астраханской области</w:t>
      </w:r>
      <w:proofErr w:type="gramStart"/>
      <w:r>
        <w:rPr>
          <w:rFonts w:ascii="Times New Roman" w:hAnsi="Times New Roman"/>
          <w:sz w:val="28"/>
          <w:szCs w:val="28"/>
        </w:rPr>
        <w:t xml:space="preserve"> ,</w:t>
      </w:r>
      <w:proofErr w:type="gramEnd"/>
      <w:r>
        <w:rPr>
          <w:rFonts w:ascii="Times New Roman" w:hAnsi="Times New Roman"/>
          <w:sz w:val="28"/>
          <w:szCs w:val="28"/>
        </w:rPr>
        <w:t xml:space="preserve"> муниципальными правовыми актами администрации  муниципального образования «Новинский сельсовет», а также в иных формах;</w:t>
      </w:r>
    </w:p>
    <w:p w:rsidR="00794DE3" w:rsidRDefault="00794DE3" w:rsidP="00794DE3">
      <w:pPr>
        <w:pStyle w:val="12"/>
        <w:tabs>
          <w:tab w:val="left" w:pos="0"/>
        </w:tabs>
        <w:spacing w:before="0" w:after="0"/>
        <w:ind w:firstLine="720"/>
        <w:rPr>
          <w:rFonts w:ascii="Times New Roman" w:hAnsi="Times New Roman"/>
          <w:sz w:val="28"/>
          <w:szCs w:val="28"/>
        </w:rPr>
      </w:pPr>
      <w:r>
        <w:rPr>
          <w:rFonts w:ascii="Times New Roman" w:hAnsi="Times New Roman"/>
          <w:sz w:val="28"/>
          <w:szCs w:val="28"/>
        </w:rPr>
        <w:t>отказывает в удовлетворении жалобы.</w:t>
      </w:r>
    </w:p>
    <w:p w:rsidR="00794DE3" w:rsidRDefault="00794DE3" w:rsidP="00794DE3">
      <w:pPr>
        <w:pStyle w:val="12"/>
        <w:spacing w:before="0" w:after="0"/>
        <w:ind w:firstLine="720"/>
        <w:rPr>
          <w:rFonts w:ascii="Times New Roman" w:hAnsi="Times New Roman"/>
          <w:sz w:val="28"/>
          <w:szCs w:val="28"/>
        </w:rPr>
      </w:pPr>
      <w:r>
        <w:rPr>
          <w:rFonts w:ascii="Times New Roman" w:hAnsi="Times New Roman"/>
          <w:sz w:val="28"/>
          <w:szCs w:val="28"/>
        </w:rPr>
        <w:t xml:space="preserve">5.7.2. Не позднее дня, следующего за днем принятия решения, указанного в подпункте 5.7.1 регламента, заявителю в письменной форме и по желанию заявителя в электронной форме направляется мотивированный </w:t>
      </w:r>
      <w:r>
        <w:rPr>
          <w:rFonts w:ascii="Times New Roman" w:hAnsi="Times New Roman"/>
          <w:sz w:val="28"/>
          <w:szCs w:val="28"/>
        </w:rPr>
        <w:lastRenderedPageBreak/>
        <w:t>ответ о результатах рассмотрения жалобы.</w:t>
      </w:r>
    </w:p>
    <w:p w:rsidR="00794DE3" w:rsidRDefault="00794DE3" w:rsidP="00794DE3">
      <w:pPr>
        <w:pStyle w:val="12"/>
        <w:spacing w:before="0" w:after="0"/>
        <w:ind w:firstLine="720"/>
        <w:rPr>
          <w:rFonts w:ascii="Times New Roman" w:hAnsi="Times New Roman"/>
          <w:sz w:val="28"/>
          <w:szCs w:val="28"/>
        </w:rPr>
      </w:pPr>
      <w:r>
        <w:rPr>
          <w:rFonts w:ascii="Times New Roman" w:hAnsi="Times New Roman"/>
          <w:sz w:val="28"/>
          <w:szCs w:val="28"/>
        </w:rPr>
        <w:t xml:space="preserve">5.7.3. В случае установления в ходе или по результатам </w:t>
      </w:r>
      <w:proofErr w:type="gramStart"/>
      <w:r>
        <w:rPr>
          <w:rFonts w:ascii="Times New Roman" w:hAnsi="Times New Roman"/>
          <w:sz w:val="28"/>
          <w:szCs w:val="28"/>
        </w:rPr>
        <w:t>рассмотрения жалобы признаков состава административного правонарушения</w:t>
      </w:r>
      <w:proofErr w:type="gramEnd"/>
      <w:r>
        <w:rPr>
          <w:rFonts w:ascii="Times New Roman" w:hAnsi="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94DE3" w:rsidRDefault="00794DE3" w:rsidP="00794DE3">
      <w:pPr>
        <w:pStyle w:val="ConsPlusNormal"/>
        <w:widowControl w:val="0"/>
        <w:ind w:firstLine="709"/>
        <w:jc w:val="both"/>
        <w:rPr>
          <w:rFonts w:ascii="Times New Roman" w:hAnsi="Times New Roman"/>
          <w:sz w:val="28"/>
          <w:szCs w:val="28"/>
        </w:rPr>
      </w:pPr>
      <w:r>
        <w:rPr>
          <w:rFonts w:ascii="Times New Roman" w:hAnsi="Times New Roman"/>
          <w:sz w:val="28"/>
          <w:szCs w:val="28"/>
        </w:rPr>
        <w:t>5.8. Заявитель вправе обжаловать действия (бездействия) должностных лиц в ходе предоставления муниципальной услуги и решение, принятое по результатам рассмотрения его обращения (заявления), вышестоящему должностному лицу и (или) в судебном порядке.</w:t>
      </w:r>
    </w:p>
    <w:p w:rsidR="00794DE3" w:rsidRDefault="00794DE3" w:rsidP="00794DE3">
      <w:pPr>
        <w:pStyle w:val="ConsPlusNormal"/>
        <w:widowControl w:val="0"/>
        <w:ind w:firstLine="0"/>
        <w:jc w:val="both"/>
        <w:rPr>
          <w:rFonts w:ascii="Times New Roman" w:hAnsi="Times New Roman"/>
          <w:sz w:val="28"/>
          <w:szCs w:val="28"/>
        </w:rPr>
      </w:pPr>
    </w:p>
    <w:p w:rsidR="00794DE3" w:rsidRDefault="00794DE3" w:rsidP="00794DE3">
      <w:pPr>
        <w:pStyle w:val="ConsPlusNormal"/>
        <w:widowControl w:val="0"/>
        <w:ind w:firstLine="0"/>
        <w:jc w:val="both"/>
        <w:rPr>
          <w:rFonts w:ascii="Times New Roman" w:hAnsi="Times New Roman"/>
          <w:sz w:val="28"/>
          <w:szCs w:val="28"/>
        </w:rPr>
      </w:pPr>
    </w:p>
    <w:p w:rsidR="00794DE3" w:rsidRDefault="00794DE3" w:rsidP="00794DE3">
      <w:pPr>
        <w:pStyle w:val="ConsPlusNormal"/>
        <w:widowControl w:val="0"/>
        <w:ind w:firstLine="0"/>
        <w:jc w:val="both"/>
        <w:rPr>
          <w:rFonts w:ascii="Times New Roman" w:hAnsi="Times New Roman"/>
          <w:sz w:val="28"/>
          <w:szCs w:val="28"/>
        </w:rPr>
      </w:pPr>
    </w:p>
    <w:p w:rsidR="00794DE3" w:rsidRDefault="00794DE3" w:rsidP="00794DE3">
      <w:pPr>
        <w:pStyle w:val="ConsPlusNormal"/>
        <w:widowControl w:val="0"/>
        <w:ind w:firstLine="0"/>
        <w:jc w:val="both"/>
        <w:rPr>
          <w:rFonts w:ascii="Times New Roman" w:hAnsi="Times New Roman"/>
          <w:sz w:val="28"/>
          <w:szCs w:val="28"/>
        </w:rPr>
      </w:pPr>
    </w:p>
    <w:p w:rsidR="00794DE3" w:rsidRDefault="00794DE3" w:rsidP="00794DE3">
      <w:pPr>
        <w:pStyle w:val="ConsPlusNormal"/>
        <w:widowControl w:val="0"/>
        <w:ind w:firstLine="0"/>
        <w:jc w:val="both"/>
        <w:rPr>
          <w:rFonts w:ascii="Times New Roman" w:hAnsi="Times New Roman"/>
          <w:sz w:val="28"/>
          <w:szCs w:val="28"/>
        </w:rPr>
      </w:pPr>
    </w:p>
    <w:p w:rsidR="00794DE3" w:rsidRDefault="00794DE3" w:rsidP="00794DE3">
      <w:pPr>
        <w:pStyle w:val="ConsPlusNormal"/>
        <w:widowControl w:val="0"/>
        <w:ind w:firstLine="0"/>
        <w:jc w:val="both"/>
        <w:rPr>
          <w:rFonts w:ascii="Times New Roman" w:hAnsi="Times New Roman"/>
          <w:sz w:val="28"/>
          <w:szCs w:val="28"/>
        </w:rPr>
      </w:pPr>
    </w:p>
    <w:p w:rsidR="00794DE3" w:rsidRDefault="00794DE3" w:rsidP="00794DE3">
      <w:pPr>
        <w:pStyle w:val="ConsPlusNormal"/>
        <w:widowControl w:val="0"/>
        <w:ind w:firstLine="0"/>
        <w:jc w:val="both"/>
        <w:rPr>
          <w:rFonts w:ascii="Times New Roman" w:hAnsi="Times New Roman"/>
          <w:sz w:val="28"/>
          <w:szCs w:val="28"/>
        </w:rPr>
      </w:pPr>
    </w:p>
    <w:p w:rsidR="00794DE3" w:rsidRDefault="00794DE3" w:rsidP="00794DE3">
      <w:pPr>
        <w:pStyle w:val="ConsPlusNormal"/>
        <w:widowControl w:val="0"/>
        <w:ind w:firstLine="0"/>
        <w:jc w:val="both"/>
        <w:rPr>
          <w:rFonts w:ascii="Times New Roman" w:hAnsi="Times New Roman"/>
          <w:sz w:val="28"/>
          <w:szCs w:val="28"/>
        </w:rPr>
      </w:pPr>
    </w:p>
    <w:p w:rsidR="00794DE3" w:rsidRDefault="00794DE3" w:rsidP="00794DE3">
      <w:pPr>
        <w:pStyle w:val="ConsPlusNormal"/>
        <w:widowControl w:val="0"/>
        <w:ind w:firstLine="0"/>
        <w:jc w:val="both"/>
        <w:rPr>
          <w:rFonts w:ascii="Times New Roman" w:hAnsi="Times New Roman"/>
          <w:sz w:val="28"/>
          <w:szCs w:val="28"/>
        </w:rPr>
      </w:pPr>
    </w:p>
    <w:p w:rsidR="00794DE3" w:rsidRDefault="00794DE3" w:rsidP="00794DE3">
      <w:pPr>
        <w:pStyle w:val="ConsPlusNormal"/>
        <w:widowControl w:val="0"/>
        <w:ind w:firstLine="0"/>
        <w:jc w:val="both"/>
        <w:rPr>
          <w:rFonts w:ascii="Times New Roman" w:hAnsi="Times New Roman"/>
          <w:sz w:val="28"/>
          <w:szCs w:val="28"/>
        </w:rPr>
      </w:pPr>
    </w:p>
    <w:tbl>
      <w:tblPr>
        <w:tblW w:w="0" w:type="auto"/>
        <w:tblLayout w:type="fixed"/>
        <w:tblLook w:val="04A0"/>
      </w:tblPr>
      <w:tblGrid>
        <w:gridCol w:w="9854"/>
      </w:tblGrid>
      <w:tr w:rsidR="00794DE3" w:rsidTr="00794DE3">
        <w:tc>
          <w:tcPr>
            <w:tcW w:w="9854" w:type="dxa"/>
          </w:tcPr>
          <w:p w:rsidR="00794DE3" w:rsidRDefault="00794DE3">
            <w:pPr>
              <w:snapToGrid w:val="0"/>
              <w:ind w:left="4070" w:right="-3" w:firstLine="750"/>
              <w:jc w:val="center"/>
              <w:rPr>
                <w:rFonts w:ascii="Times New Roman" w:eastAsia="Arial Unicode MS" w:hAnsi="Times New Roman"/>
                <w:kern w:val="2"/>
                <w:sz w:val="28"/>
                <w:szCs w:val="28"/>
                <w:lang w:eastAsia="ar-SA"/>
              </w:rPr>
            </w:pPr>
            <w:r>
              <w:rPr>
                <w:rFonts w:ascii="Times New Roman" w:hAnsi="Times New Roman"/>
                <w:sz w:val="28"/>
                <w:szCs w:val="28"/>
              </w:rPr>
              <w:t>ПРИЛОЖЕНИЕ № 1</w:t>
            </w:r>
          </w:p>
          <w:p w:rsidR="00794DE3" w:rsidRDefault="00794DE3">
            <w:pPr>
              <w:widowControl w:val="0"/>
              <w:suppressAutoHyphens/>
              <w:snapToGrid w:val="0"/>
              <w:ind w:left="4070" w:right="-3" w:firstLine="750"/>
              <w:jc w:val="center"/>
              <w:rPr>
                <w:rFonts w:ascii="Times New Roman" w:eastAsia="Arial Unicode MS" w:hAnsi="Times New Roman"/>
                <w:kern w:val="2"/>
                <w:sz w:val="28"/>
                <w:szCs w:val="28"/>
                <w:lang w:eastAsia="ar-SA"/>
              </w:rPr>
            </w:pPr>
          </w:p>
        </w:tc>
      </w:tr>
      <w:tr w:rsidR="00794DE3" w:rsidTr="00794DE3">
        <w:tc>
          <w:tcPr>
            <w:tcW w:w="9854" w:type="dxa"/>
          </w:tcPr>
          <w:p w:rsidR="00794DE3" w:rsidRDefault="00794DE3">
            <w:pPr>
              <w:snapToGrid w:val="0"/>
              <w:ind w:left="4536"/>
              <w:jc w:val="center"/>
              <w:rPr>
                <w:rFonts w:ascii="Times New Roman" w:eastAsia="Arial Unicode MS" w:hAnsi="Times New Roman"/>
                <w:kern w:val="2"/>
                <w:sz w:val="28"/>
                <w:szCs w:val="28"/>
                <w:lang w:eastAsia="ar-SA"/>
              </w:rPr>
            </w:pPr>
            <w:r>
              <w:rPr>
                <w:rFonts w:ascii="Times New Roman" w:hAnsi="Times New Roman"/>
                <w:sz w:val="28"/>
                <w:szCs w:val="28"/>
              </w:rPr>
              <w:t xml:space="preserve">к административному регламенту по предоставлению муниципальной услуги </w:t>
            </w:r>
          </w:p>
          <w:p w:rsidR="00794DE3" w:rsidRDefault="00794DE3">
            <w:pPr>
              <w:ind w:left="4536"/>
              <w:jc w:val="center"/>
              <w:rPr>
                <w:rFonts w:ascii="Times New Roman" w:hAnsi="Times New Roman"/>
                <w:bCs/>
                <w:sz w:val="28"/>
                <w:szCs w:val="28"/>
              </w:rPr>
            </w:pPr>
            <w:r>
              <w:rPr>
                <w:rFonts w:ascii="Times New Roman" w:hAnsi="Times New Roman"/>
                <w:sz w:val="28"/>
                <w:szCs w:val="28"/>
              </w:rPr>
              <w:t xml:space="preserve"> «Предоставление выписки из похозяйственной книги»</w:t>
            </w:r>
            <w:r>
              <w:rPr>
                <w:rFonts w:ascii="Times New Roman" w:hAnsi="Times New Roman"/>
                <w:bCs/>
                <w:sz w:val="28"/>
                <w:szCs w:val="28"/>
              </w:rPr>
              <w:t xml:space="preserve"> </w:t>
            </w:r>
          </w:p>
          <w:p w:rsidR="00794DE3" w:rsidRDefault="00794DE3">
            <w:pPr>
              <w:widowControl w:val="0"/>
              <w:suppressAutoHyphens/>
              <w:ind w:left="4070" w:right="-3" w:firstLine="750"/>
              <w:jc w:val="center"/>
              <w:rPr>
                <w:rFonts w:ascii="Times New Roman" w:eastAsia="Arial Unicode MS" w:hAnsi="Times New Roman"/>
                <w:bCs/>
                <w:kern w:val="2"/>
                <w:sz w:val="28"/>
                <w:szCs w:val="28"/>
                <w:lang w:eastAsia="ar-SA"/>
              </w:rPr>
            </w:pPr>
          </w:p>
        </w:tc>
      </w:tr>
    </w:tbl>
    <w:p w:rsidR="00794DE3" w:rsidRDefault="00794DE3" w:rsidP="00794DE3">
      <w:pPr>
        <w:autoSpaceDE w:val="0"/>
        <w:ind w:left="4536"/>
        <w:rPr>
          <w:rFonts w:ascii="Times New Roman" w:hAnsi="Times New Roman"/>
          <w:sz w:val="28"/>
          <w:szCs w:val="28"/>
        </w:rPr>
      </w:pPr>
      <w:r>
        <w:rPr>
          <w:rFonts w:ascii="Times New Roman" w:eastAsia="Courier New CYR" w:hAnsi="Times New Roman"/>
          <w:sz w:val="28"/>
          <w:szCs w:val="28"/>
        </w:rPr>
        <w:t xml:space="preserve">Главе </w:t>
      </w:r>
      <w:r>
        <w:rPr>
          <w:rFonts w:ascii="Times New Roman" w:hAnsi="Times New Roman"/>
          <w:sz w:val="28"/>
          <w:szCs w:val="28"/>
        </w:rPr>
        <w:t xml:space="preserve">администрации </w:t>
      </w:r>
      <w:proofErr w:type="gramStart"/>
      <w:r>
        <w:rPr>
          <w:rFonts w:ascii="Times New Roman" w:hAnsi="Times New Roman"/>
          <w:sz w:val="28"/>
          <w:szCs w:val="28"/>
        </w:rPr>
        <w:t>муниципального</w:t>
      </w:r>
      <w:proofErr w:type="gramEnd"/>
      <w:r>
        <w:rPr>
          <w:rFonts w:ascii="Times New Roman" w:hAnsi="Times New Roman"/>
          <w:sz w:val="28"/>
          <w:szCs w:val="28"/>
        </w:rPr>
        <w:t xml:space="preserve"> </w:t>
      </w:r>
    </w:p>
    <w:p w:rsidR="00794DE3" w:rsidRDefault="00794DE3" w:rsidP="00794DE3">
      <w:pPr>
        <w:autoSpaceDE w:val="0"/>
        <w:ind w:left="4536"/>
        <w:rPr>
          <w:rFonts w:ascii="Times New Roman" w:eastAsia="Courier New CYR" w:hAnsi="Times New Roman"/>
          <w:sz w:val="28"/>
          <w:szCs w:val="28"/>
        </w:rPr>
      </w:pPr>
      <w:r>
        <w:rPr>
          <w:rFonts w:ascii="Times New Roman" w:hAnsi="Times New Roman"/>
          <w:sz w:val="28"/>
          <w:szCs w:val="28"/>
        </w:rPr>
        <w:t>Образования «Новинский сельсовет»</w:t>
      </w:r>
    </w:p>
    <w:p w:rsidR="00794DE3" w:rsidRDefault="00794DE3" w:rsidP="00794DE3">
      <w:pPr>
        <w:autoSpaceDE w:val="0"/>
        <w:ind w:left="4536"/>
        <w:rPr>
          <w:rFonts w:ascii="Times New Roman" w:eastAsia="Courier New CYR" w:hAnsi="Times New Roman"/>
          <w:sz w:val="28"/>
          <w:szCs w:val="28"/>
        </w:rPr>
      </w:pPr>
      <w:r>
        <w:rPr>
          <w:rFonts w:ascii="Times New Roman" w:eastAsia="Courier New CYR" w:hAnsi="Times New Roman"/>
          <w:sz w:val="28"/>
          <w:szCs w:val="28"/>
        </w:rPr>
        <w:t>__________________________</w:t>
      </w:r>
    </w:p>
    <w:p w:rsidR="00794DE3" w:rsidRDefault="00794DE3" w:rsidP="00794DE3">
      <w:pPr>
        <w:autoSpaceDE w:val="0"/>
        <w:ind w:left="4536"/>
        <w:rPr>
          <w:rFonts w:ascii="Times New Roman" w:eastAsia="Courier New CYR" w:hAnsi="Times New Roman"/>
          <w:sz w:val="28"/>
          <w:szCs w:val="28"/>
        </w:rPr>
      </w:pPr>
      <w:r>
        <w:rPr>
          <w:rFonts w:ascii="Times New Roman" w:eastAsia="Courier New CYR" w:hAnsi="Times New Roman"/>
          <w:sz w:val="28"/>
          <w:szCs w:val="28"/>
        </w:rPr>
        <w:t xml:space="preserve">                                                </w:t>
      </w:r>
      <w:r>
        <w:rPr>
          <w:rFonts w:ascii="Times New Roman" w:eastAsia="Courier New CYR" w:hAnsi="Times New Roman"/>
          <w:sz w:val="28"/>
          <w:szCs w:val="28"/>
        </w:rPr>
        <w:tab/>
        <w:t xml:space="preserve">                          (Ф.И.О. заявителя)</w:t>
      </w:r>
    </w:p>
    <w:p w:rsidR="00794DE3" w:rsidRDefault="00794DE3" w:rsidP="00794DE3">
      <w:pPr>
        <w:autoSpaceDE w:val="0"/>
        <w:ind w:left="4536"/>
        <w:rPr>
          <w:rFonts w:ascii="Times New Roman" w:eastAsia="Courier New CYR" w:hAnsi="Times New Roman"/>
          <w:sz w:val="28"/>
          <w:szCs w:val="28"/>
        </w:rPr>
      </w:pPr>
      <w:r>
        <w:rPr>
          <w:rFonts w:ascii="Times New Roman" w:eastAsia="Courier New CYR" w:hAnsi="Times New Roman"/>
          <w:sz w:val="28"/>
          <w:szCs w:val="28"/>
        </w:rPr>
        <w:t xml:space="preserve">____________________________                                                    </w:t>
      </w:r>
      <w:r>
        <w:rPr>
          <w:rFonts w:ascii="Times New Roman" w:eastAsia="Courier New CYR" w:hAnsi="Times New Roman"/>
          <w:sz w:val="28"/>
          <w:szCs w:val="28"/>
        </w:rPr>
        <w:tab/>
        <w:t xml:space="preserve">        (адрес проживания)</w:t>
      </w:r>
    </w:p>
    <w:p w:rsidR="00794DE3" w:rsidRDefault="00794DE3" w:rsidP="00794DE3">
      <w:pPr>
        <w:jc w:val="center"/>
        <w:rPr>
          <w:rFonts w:ascii="Times New Roman" w:eastAsia="Arial Unicode MS" w:hAnsi="Times New Roman"/>
          <w:sz w:val="28"/>
          <w:szCs w:val="28"/>
        </w:rPr>
      </w:pPr>
      <w:r>
        <w:rPr>
          <w:rFonts w:ascii="Times New Roman" w:hAnsi="Times New Roman"/>
          <w:sz w:val="28"/>
          <w:szCs w:val="28"/>
        </w:rPr>
        <w:t xml:space="preserve">ЗАЯВЛЕНИЕ </w:t>
      </w:r>
    </w:p>
    <w:p w:rsidR="00794DE3" w:rsidRDefault="00794DE3" w:rsidP="00794DE3">
      <w:pPr>
        <w:jc w:val="center"/>
        <w:rPr>
          <w:rFonts w:ascii="Times New Roman" w:hAnsi="Times New Roman"/>
          <w:sz w:val="28"/>
          <w:szCs w:val="28"/>
        </w:rPr>
      </w:pPr>
      <w:r>
        <w:rPr>
          <w:rFonts w:ascii="Times New Roman" w:hAnsi="Times New Roman"/>
          <w:sz w:val="28"/>
          <w:szCs w:val="28"/>
        </w:rPr>
        <w:t xml:space="preserve">для получения выписки из похозяйственной книги </w:t>
      </w:r>
    </w:p>
    <w:p w:rsidR="00794DE3" w:rsidRDefault="00794DE3" w:rsidP="00794DE3">
      <w:pPr>
        <w:jc w:val="center"/>
        <w:rPr>
          <w:rFonts w:ascii="Times New Roman" w:hAnsi="Times New Roman"/>
          <w:sz w:val="28"/>
          <w:szCs w:val="28"/>
        </w:rPr>
      </w:pPr>
    </w:p>
    <w:p w:rsidR="00794DE3" w:rsidRDefault="00794DE3" w:rsidP="00794DE3">
      <w:pPr>
        <w:jc w:val="both"/>
        <w:rPr>
          <w:rFonts w:ascii="Times New Roman" w:hAnsi="Times New Roman"/>
          <w:sz w:val="28"/>
          <w:szCs w:val="28"/>
        </w:rPr>
      </w:pPr>
      <w:r>
        <w:rPr>
          <w:rFonts w:ascii="Times New Roman" w:hAnsi="Times New Roman"/>
          <w:sz w:val="28"/>
          <w:szCs w:val="28"/>
        </w:rPr>
        <w:t xml:space="preserve">1. Ф.И.О. лица, запрашивающего выписку из похозяйственной книги  </w:t>
      </w:r>
    </w:p>
    <w:p w:rsidR="00794DE3" w:rsidRDefault="00794DE3" w:rsidP="00794DE3">
      <w:pPr>
        <w:jc w:val="both"/>
        <w:rPr>
          <w:rFonts w:ascii="Times New Roman" w:hAnsi="Times New Roman"/>
          <w:sz w:val="28"/>
          <w:szCs w:val="28"/>
        </w:rPr>
      </w:pPr>
      <w:r>
        <w:rPr>
          <w:rFonts w:ascii="Times New Roman" w:hAnsi="Times New Roman"/>
          <w:sz w:val="28"/>
          <w:szCs w:val="28"/>
        </w:rPr>
        <w:t>____________________________________________________________________</w:t>
      </w:r>
    </w:p>
    <w:p w:rsidR="00794DE3" w:rsidRDefault="00794DE3" w:rsidP="00794DE3">
      <w:pPr>
        <w:jc w:val="both"/>
        <w:rPr>
          <w:rFonts w:ascii="Times New Roman" w:hAnsi="Times New Roman"/>
          <w:sz w:val="28"/>
          <w:szCs w:val="28"/>
        </w:rPr>
      </w:pPr>
    </w:p>
    <w:p w:rsidR="00794DE3" w:rsidRDefault="00794DE3" w:rsidP="00794DE3">
      <w:pPr>
        <w:jc w:val="both"/>
        <w:rPr>
          <w:rFonts w:ascii="Times New Roman" w:hAnsi="Times New Roman"/>
          <w:sz w:val="28"/>
          <w:szCs w:val="28"/>
        </w:rPr>
      </w:pPr>
      <w:r>
        <w:rPr>
          <w:rFonts w:ascii="Times New Roman" w:hAnsi="Times New Roman"/>
          <w:sz w:val="28"/>
          <w:szCs w:val="28"/>
        </w:rPr>
        <w:t xml:space="preserve">2. О чем запрашивается выписка из похозяйственной книги  </w:t>
      </w:r>
    </w:p>
    <w:p w:rsidR="00794DE3" w:rsidRDefault="00794DE3" w:rsidP="00794DE3">
      <w:pPr>
        <w:jc w:val="both"/>
        <w:rPr>
          <w:rFonts w:ascii="Times New Roman" w:hAnsi="Times New Roman"/>
          <w:sz w:val="28"/>
          <w:szCs w:val="28"/>
        </w:rPr>
      </w:pPr>
      <w:r>
        <w:rPr>
          <w:rFonts w:ascii="Times New Roman" w:hAnsi="Times New Roman"/>
          <w:sz w:val="28"/>
          <w:szCs w:val="28"/>
        </w:rPr>
        <w:t>____________________________________________________________________</w:t>
      </w:r>
    </w:p>
    <w:p w:rsidR="00794DE3" w:rsidRDefault="00794DE3" w:rsidP="00794DE3">
      <w:pPr>
        <w:jc w:val="both"/>
        <w:rPr>
          <w:rFonts w:ascii="Times New Roman" w:hAnsi="Times New Roman"/>
          <w:sz w:val="28"/>
          <w:szCs w:val="28"/>
        </w:rPr>
      </w:pPr>
      <w:r>
        <w:rPr>
          <w:rFonts w:ascii="Times New Roman" w:hAnsi="Times New Roman"/>
          <w:sz w:val="28"/>
          <w:szCs w:val="28"/>
        </w:rPr>
        <w:t>____________________________________________________________________</w:t>
      </w:r>
    </w:p>
    <w:p w:rsidR="00794DE3" w:rsidRDefault="00794DE3" w:rsidP="00794DE3">
      <w:pPr>
        <w:jc w:val="both"/>
        <w:rPr>
          <w:rFonts w:ascii="Times New Roman" w:hAnsi="Times New Roman"/>
          <w:sz w:val="28"/>
          <w:szCs w:val="28"/>
        </w:rPr>
      </w:pPr>
    </w:p>
    <w:p w:rsidR="00794DE3" w:rsidRDefault="00794DE3" w:rsidP="00794DE3">
      <w:pPr>
        <w:jc w:val="both"/>
        <w:rPr>
          <w:rFonts w:ascii="Times New Roman" w:hAnsi="Times New Roman"/>
          <w:sz w:val="28"/>
          <w:szCs w:val="28"/>
        </w:rPr>
      </w:pPr>
      <w:r>
        <w:rPr>
          <w:rFonts w:ascii="Times New Roman" w:hAnsi="Times New Roman"/>
          <w:sz w:val="28"/>
          <w:szCs w:val="28"/>
        </w:rPr>
        <w:t>3. По какому адресу выслать запрашиваемую выписку ______________________</w:t>
      </w:r>
    </w:p>
    <w:p w:rsidR="00794DE3" w:rsidRDefault="00794DE3" w:rsidP="00794DE3">
      <w:pPr>
        <w:jc w:val="both"/>
        <w:rPr>
          <w:rFonts w:ascii="Times New Roman" w:hAnsi="Times New Roman"/>
          <w:sz w:val="28"/>
          <w:szCs w:val="28"/>
        </w:rPr>
      </w:pPr>
      <w:r>
        <w:rPr>
          <w:rFonts w:ascii="Times New Roman" w:hAnsi="Times New Roman"/>
          <w:sz w:val="28"/>
          <w:szCs w:val="28"/>
        </w:rPr>
        <w:t>____________________________________________________________________</w:t>
      </w:r>
    </w:p>
    <w:p w:rsidR="00794DE3" w:rsidRDefault="00794DE3" w:rsidP="00794DE3">
      <w:pPr>
        <w:jc w:val="both"/>
        <w:rPr>
          <w:rFonts w:ascii="Times New Roman" w:hAnsi="Times New Roman"/>
          <w:sz w:val="28"/>
          <w:szCs w:val="28"/>
        </w:rPr>
      </w:pPr>
    </w:p>
    <w:p w:rsidR="00794DE3" w:rsidRDefault="00794DE3" w:rsidP="00794DE3">
      <w:pPr>
        <w:jc w:val="both"/>
        <w:rPr>
          <w:rFonts w:ascii="Times New Roman" w:hAnsi="Times New Roman"/>
          <w:sz w:val="28"/>
          <w:szCs w:val="28"/>
        </w:rPr>
      </w:pPr>
      <w:r>
        <w:rPr>
          <w:rFonts w:ascii="Times New Roman" w:hAnsi="Times New Roman"/>
          <w:sz w:val="28"/>
          <w:szCs w:val="28"/>
        </w:rPr>
        <w:t>«____» _____________ 20___ г.                                       _______________подпись</w:t>
      </w:r>
    </w:p>
    <w:p w:rsidR="00794DE3" w:rsidRDefault="00794DE3" w:rsidP="00794DE3">
      <w:pPr>
        <w:jc w:val="both"/>
        <w:rPr>
          <w:rFonts w:ascii="Times New Roman" w:hAnsi="Times New Roman"/>
          <w:sz w:val="28"/>
          <w:szCs w:val="28"/>
        </w:rPr>
      </w:pPr>
    </w:p>
    <w:p w:rsidR="00794DE3" w:rsidRDefault="00794DE3" w:rsidP="00794DE3">
      <w:pPr>
        <w:jc w:val="center"/>
        <w:rPr>
          <w:rFonts w:ascii="Times New Roman" w:hAnsi="Times New Roman"/>
          <w:sz w:val="28"/>
          <w:szCs w:val="28"/>
        </w:rPr>
      </w:pPr>
      <w:r>
        <w:rPr>
          <w:rFonts w:ascii="Times New Roman" w:hAnsi="Times New Roman"/>
          <w:sz w:val="28"/>
          <w:szCs w:val="28"/>
        </w:rPr>
        <w:t>РАСПИСКА В ПОЛУЧЕНИИ ВЫПИСКИ</w:t>
      </w:r>
    </w:p>
    <w:p w:rsidR="00794DE3" w:rsidRDefault="00794DE3" w:rsidP="00794DE3">
      <w:pPr>
        <w:jc w:val="center"/>
        <w:rPr>
          <w:rFonts w:ascii="Times New Roman" w:hAnsi="Times New Roman"/>
          <w:sz w:val="28"/>
          <w:szCs w:val="28"/>
        </w:rPr>
      </w:pPr>
    </w:p>
    <w:p w:rsidR="00794DE3" w:rsidRDefault="00794DE3" w:rsidP="00794DE3">
      <w:pPr>
        <w:rPr>
          <w:rFonts w:ascii="Times New Roman" w:hAnsi="Times New Roman"/>
          <w:sz w:val="28"/>
          <w:szCs w:val="28"/>
        </w:rPr>
      </w:pPr>
      <w:r>
        <w:rPr>
          <w:rFonts w:ascii="Times New Roman" w:hAnsi="Times New Roman"/>
          <w:sz w:val="28"/>
          <w:szCs w:val="28"/>
        </w:rPr>
        <w:t>Выписка № __________________________________________________________</w:t>
      </w:r>
    </w:p>
    <w:p w:rsidR="00794DE3" w:rsidRDefault="00794DE3" w:rsidP="00794DE3">
      <w:pPr>
        <w:rPr>
          <w:rFonts w:ascii="Times New Roman" w:hAnsi="Times New Roman"/>
          <w:sz w:val="28"/>
          <w:szCs w:val="28"/>
        </w:rPr>
      </w:pPr>
      <w:proofErr w:type="gramStart"/>
      <w:r>
        <w:rPr>
          <w:rFonts w:ascii="Times New Roman" w:hAnsi="Times New Roman"/>
          <w:sz w:val="28"/>
          <w:szCs w:val="28"/>
        </w:rPr>
        <w:t>Выдана</w:t>
      </w:r>
      <w:proofErr w:type="gramEnd"/>
      <w:r>
        <w:rPr>
          <w:rFonts w:ascii="Times New Roman" w:hAnsi="Times New Roman"/>
          <w:sz w:val="28"/>
          <w:szCs w:val="28"/>
        </w:rPr>
        <w:t xml:space="preserve"> по предъявлении паспорта______________________________________</w:t>
      </w:r>
    </w:p>
    <w:p w:rsidR="00794DE3" w:rsidRDefault="00794DE3" w:rsidP="00794DE3">
      <w:pPr>
        <w:rPr>
          <w:rFonts w:ascii="Times New Roman" w:hAnsi="Times New Roman"/>
          <w:sz w:val="28"/>
          <w:szCs w:val="28"/>
        </w:rPr>
      </w:pPr>
    </w:p>
    <w:p w:rsidR="00794DE3" w:rsidRDefault="00794DE3" w:rsidP="00794DE3">
      <w:pPr>
        <w:pStyle w:val="ConsPlusNormal"/>
        <w:ind w:firstLine="0"/>
        <w:jc w:val="both"/>
        <w:rPr>
          <w:rFonts w:ascii="Times New Roman" w:hAnsi="Times New Roman"/>
          <w:sz w:val="28"/>
          <w:szCs w:val="28"/>
        </w:rPr>
      </w:pPr>
    </w:p>
    <w:p w:rsidR="00794DE3" w:rsidRDefault="00794DE3" w:rsidP="00794DE3">
      <w:pPr>
        <w:pStyle w:val="ConsPlusNormal"/>
        <w:ind w:left="4536" w:firstLine="0"/>
        <w:jc w:val="center"/>
        <w:rPr>
          <w:rFonts w:ascii="Times New Roman" w:hAnsi="Times New Roman"/>
          <w:sz w:val="28"/>
          <w:szCs w:val="28"/>
        </w:rPr>
      </w:pPr>
    </w:p>
    <w:p w:rsidR="00794DE3" w:rsidRDefault="00794DE3" w:rsidP="00794DE3">
      <w:pPr>
        <w:pStyle w:val="ConsPlusNormal"/>
        <w:ind w:left="4536" w:firstLine="0"/>
        <w:jc w:val="center"/>
        <w:rPr>
          <w:rFonts w:ascii="Times New Roman" w:hAnsi="Times New Roman"/>
          <w:sz w:val="28"/>
          <w:szCs w:val="28"/>
        </w:rPr>
      </w:pPr>
      <w:r>
        <w:rPr>
          <w:rFonts w:ascii="Times New Roman" w:hAnsi="Times New Roman"/>
          <w:sz w:val="28"/>
          <w:szCs w:val="28"/>
        </w:rPr>
        <w:t>Инспектор администрации</w:t>
      </w:r>
    </w:p>
    <w:p w:rsidR="00794DE3" w:rsidRDefault="00794DE3" w:rsidP="00794DE3">
      <w:pPr>
        <w:pStyle w:val="ConsPlusNormal"/>
        <w:ind w:left="4536" w:firstLine="0"/>
        <w:jc w:val="center"/>
        <w:rPr>
          <w:rFonts w:ascii="Times New Roman" w:hAnsi="Times New Roman"/>
          <w:sz w:val="28"/>
          <w:szCs w:val="28"/>
        </w:rPr>
      </w:pPr>
    </w:p>
    <w:p w:rsidR="00794DE3" w:rsidRDefault="00794DE3" w:rsidP="00794DE3">
      <w:pPr>
        <w:pStyle w:val="ConsPlusNormal"/>
        <w:ind w:left="4536" w:firstLine="0"/>
        <w:jc w:val="center"/>
        <w:rPr>
          <w:rFonts w:ascii="Times New Roman" w:hAnsi="Times New Roman"/>
          <w:sz w:val="28"/>
          <w:szCs w:val="28"/>
        </w:rPr>
      </w:pPr>
      <w:r>
        <w:rPr>
          <w:rFonts w:ascii="Times New Roman" w:hAnsi="Times New Roman"/>
          <w:sz w:val="28"/>
          <w:szCs w:val="28"/>
        </w:rPr>
        <w:lastRenderedPageBreak/>
        <w:t>ПРИЛОЖЕНИЕ № 2</w:t>
      </w:r>
    </w:p>
    <w:p w:rsidR="00794DE3" w:rsidRDefault="00794DE3" w:rsidP="00794DE3">
      <w:pPr>
        <w:pStyle w:val="ConsPlusNormal"/>
        <w:ind w:left="4536" w:firstLine="0"/>
        <w:jc w:val="center"/>
        <w:rPr>
          <w:rFonts w:ascii="Times New Roman" w:hAnsi="Times New Roman"/>
          <w:sz w:val="28"/>
          <w:szCs w:val="28"/>
        </w:rPr>
      </w:pPr>
    </w:p>
    <w:p w:rsidR="00794DE3" w:rsidRDefault="00794DE3" w:rsidP="00794DE3">
      <w:pPr>
        <w:snapToGrid w:val="0"/>
        <w:ind w:left="4678"/>
        <w:jc w:val="center"/>
        <w:rPr>
          <w:rFonts w:ascii="Times New Roman" w:hAnsi="Times New Roman"/>
          <w:sz w:val="28"/>
          <w:szCs w:val="28"/>
        </w:rPr>
      </w:pPr>
      <w:r>
        <w:rPr>
          <w:rFonts w:ascii="Times New Roman" w:hAnsi="Times New Roman"/>
          <w:sz w:val="28"/>
          <w:szCs w:val="28"/>
        </w:rPr>
        <w:t xml:space="preserve">к административному регламенту по предоставлению муниципальной услуги </w:t>
      </w:r>
    </w:p>
    <w:p w:rsidR="00794DE3" w:rsidRDefault="00794DE3" w:rsidP="00794DE3">
      <w:pPr>
        <w:spacing w:line="200" w:lineRule="atLeast"/>
        <w:ind w:left="4678"/>
        <w:jc w:val="center"/>
        <w:rPr>
          <w:rFonts w:ascii="Times New Roman" w:hAnsi="Times New Roman"/>
          <w:sz w:val="28"/>
          <w:szCs w:val="28"/>
        </w:rPr>
      </w:pPr>
      <w:r>
        <w:rPr>
          <w:rFonts w:ascii="Times New Roman" w:hAnsi="Times New Roman"/>
          <w:sz w:val="28"/>
          <w:szCs w:val="28"/>
        </w:rPr>
        <w:t xml:space="preserve"> «Предоставление выписки из похозяйственной книги» </w:t>
      </w:r>
    </w:p>
    <w:p w:rsidR="00794DE3" w:rsidRDefault="00794DE3" w:rsidP="00794DE3">
      <w:pPr>
        <w:spacing w:line="200" w:lineRule="atLeast"/>
        <w:ind w:left="4678"/>
        <w:jc w:val="center"/>
        <w:rPr>
          <w:rFonts w:ascii="Times New Roman" w:hAnsi="Times New Roman"/>
          <w:sz w:val="28"/>
          <w:szCs w:val="28"/>
        </w:rPr>
      </w:pPr>
    </w:p>
    <w:p w:rsidR="00794DE3" w:rsidRDefault="00794DE3" w:rsidP="00794DE3">
      <w:pPr>
        <w:spacing w:line="200" w:lineRule="atLeast"/>
        <w:ind w:firstLine="720"/>
        <w:jc w:val="center"/>
        <w:rPr>
          <w:rFonts w:ascii="Times New Roman" w:hAnsi="Times New Roman"/>
          <w:sz w:val="28"/>
          <w:szCs w:val="28"/>
        </w:rPr>
      </w:pPr>
      <w:r>
        <w:rPr>
          <w:rFonts w:ascii="Times New Roman" w:hAnsi="Times New Roman"/>
          <w:sz w:val="28"/>
          <w:szCs w:val="28"/>
        </w:rPr>
        <w:t xml:space="preserve">БЛОК - СХЕМА </w:t>
      </w:r>
    </w:p>
    <w:p w:rsidR="00794DE3" w:rsidRDefault="00794DE3" w:rsidP="00794DE3">
      <w:pPr>
        <w:spacing w:line="200" w:lineRule="atLeast"/>
        <w:ind w:firstLine="720"/>
        <w:jc w:val="center"/>
        <w:rPr>
          <w:rFonts w:ascii="Times New Roman" w:hAnsi="Times New Roman"/>
          <w:bCs/>
          <w:sz w:val="28"/>
          <w:szCs w:val="28"/>
        </w:rPr>
      </w:pPr>
      <w:r>
        <w:rPr>
          <w:rFonts w:ascii="Times New Roman" w:hAnsi="Times New Roman"/>
          <w:sz w:val="28"/>
          <w:szCs w:val="28"/>
        </w:rPr>
        <w:t xml:space="preserve"> муниципальной услуги «Предоставление выписки из похозяйственных книг»</w:t>
      </w:r>
    </w:p>
    <w:p w:rsidR="00794DE3" w:rsidRDefault="00794DE3" w:rsidP="00794DE3">
      <w:pPr>
        <w:spacing w:line="200" w:lineRule="atLeast"/>
        <w:ind w:firstLine="720"/>
        <w:jc w:val="center"/>
        <w:rPr>
          <w:rFonts w:ascii="Times New Roman" w:hAnsi="Times New Roman"/>
          <w:bCs/>
          <w:sz w:val="28"/>
          <w:szCs w:val="28"/>
        </w:rPr>
      </w:pPr>
    </w:p>
    <w:p w:rsidR="00794DE3" w:rsidRDefault="00794DE3" w:rsidP="00794DE3">
      <w:pPr>
        <w:pStyle w:val="a4"/>
        <w:jc w:val="center"/>
        <w:rPr>
          <w:rFonts w:ascii="Times New Roman" w:hAnsi="Times New Roman"/>
          <w:sz w:val="28"/>
          <w:szCs w:val="28"/>
        </w:rPr>
      </w:pPr>
      <w: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6" type="#_x0000_t67" style="position:absolute;left:0;text-align:left;margin-left:241.2pt;margin-top:40.95pt;width:10.5pt;height:13.1pt;z-index:251658240;v-text-anchor:middle" strokeweight=".26mm">
            <v:fill color2="black"/>
          </v:shape>
        </w:pict>
      </w:r>
      <w:r>
        <w:pict>
          <v:shapetype id="_x0000_t202" coordsize="21600,21600" o:spt="202" path="m,l,21600r21600,l21600,xe">
            <v:stroke joinstyle="miter"/>
            <v:path gradientshapeok="t" o:connecttype="rect"/>
          </v:shapetype>
          <v:shape id="_x0000_s1027" type="#_x0000_t202" style="position:absolute;left:0;text-align:left;margin-left:-13.05pt;margin-top:3.4pt;width:486.45pt;height:37.9pt;z-index:251658240;mso-wrap-distance-left:9.05pt;mso-wrap-distance-right:9.05pt" strokeweight=".5pt">
            <v:fill color2="black"/>
            <v:textbox style="mso-next-textbox:#_x0000_s1027" inset="7.45pt,3.85pt,7.45pt,3.85pt">
              <w:txbxContent>
                <w:p w:rsidR="00794DE3" w:rsidRDefault="00794DE3" w:rsidP="00794DE3">
                  <w:pPr>
                    <w:rPr>
                      <w:rFonts w:ascii="Times New Roman" w:hAnsi="Times New Roman"/>
                      <w:sz w:val="24"/>
                    </w:rPr>
                  </w:pPr>
                  <w:r>
                    <w:rPr>
                      <w:rFonts w:ascii="Times New Roman" w:hAnsi="Times New Roman"/>
                      <w:sz w:val="24"/>
                    </w:rPr>
                    <w:t>Прием и регистрация документов в администрации муниципального образования «Новинский сельсовет»</w:t>
                  </w:r>
                </w:p>
                <w:p w:rsidR="00794DE3" w:rsidRDefault="00794DE3" w:rsidP="00794DE3">
                  <w:pPr>
                    <w:rPr>
                      <w:rFonts w:ascii="Times New Roman" w:hAnsi="Times New Roman"/>
                      <w:sz w:val="24"/>
                    </w:rPr>
                  </w:pPr>
                </w:p>
                <w:p w:rsidR="00794DE3" w:rsidRDefault="00794DE3" w:rsidP="00794DE3">
                  <w:pPr>
                    <w:rPr>
                      <w:rFonts w:ascii="Times New Roman" w:hAnsi="Times New Roman"/>
                      <w:sz w:val="24"/>
                    </w:rPr>
                  </w:pPr>
                </w:p>
              </w:txbxContent>
            </v:textbox>
          </v:shape>
        </w:pict>
      </w:r>
      <w:r>
        <w:pict>
          <v:shape id="_x0000_s1029" type="#_x0000_t202" style="position:absolute;left:0;text-align:left;margin-left:22.3pt;margin-top:58.9pt;width:391.2pt;height:29.7pt;z-index:251658240;mso-wrap-distance-left:9.05pt;mso-wrap-distance-right:9.05pt" strokeweight=".5pt">
            <v:fill color2="black"/>
            <v:textbox style="mso-next-textbox:#_x0000_s1029" inset="7.45pt,3.85pt,7.45pt,3.85pt">
              <w:txbxContent>
                <w:p w:rsidR="00794DE3" w:rsidRDefault="00794DE3" w:rsidP="00794DE3">
                  <w:pPr>
                    <w:jc w:val="center"/>
                    <w:rPr>
                      <w:rFonts w:ascii="Times New Roman" w:hAnsi="Times New Roman"/>
                      <w:sz w:val="24"/>
                    </w:rPr>
                  </w:pPr>
                  <w:r>
                    <w:rPr>
                      <w:rFonts w:ascii="Times New Roman" w:hAnsi="Times New Roman"/>
                      <w:sz w:val="24"/>
                    </w:rPr>
                    <w:t>Рассмотрение заявления и прилагаемых к нему документов заявителя</w:t>
                  </w:r>
                </w:p>
              </w:txbxContent>
            </v:textbox>
          </v:shape>
        </w:pict>
      </w:r>
      <w:r>
        <w:pict>
          <v:shape id="_x0000_s1030" type="#_x0000_t67" style="position:absolute;left:0;text-align:left;margin-left:241.95pt;margin-top:87.9pt;width:9.75pt;height:19.1pt;z-index:251658240;v-text-anchor:middle" strokeweight=".26mm">
            <v:fill color2="black"/>
          </v:shape>
        </w:pict>
      </w:r>
      <w:r>
        <w:pict>
          <v:shape id="_x0000_s1028" type="#_x0000_t202" style="position:absolute;left:0;text-align:left;margin-left:66.55pt;margin-top:111.15pt;width:346.95pt;height:28.95pt;z-index:251658240;mso-wrap-distance-left:9.05pt;mso-wrap-distance-right:9.05pt" strokeweight=".5pt">
            <v:fill color2="black"/>
            <v:textbox inset="7.45pt,3.85pt,7.45pt,3.85pt">
              <w:txbxContent>
                <w:p w:rsidR="00794DE3" w:rsidRDefault="00794DE3" w:rsidP="00794DE3">
                  <w:pPr>
                    <w:jc w:val="center"/>
                    <w:rPr>
                      <w:rFonts w:ascii="Times New Roman" w:hAnsi="Times New Roman"/>
                      <w:sz w:val="24"/>
                    </w:rPr>
                  </w:pPr>
                  <w:r>
                    <w:rPr>
                      <w:rFonts w:ascii="Times New Roman" w:hAnsi="Times New Roman"/>
                      <w:sz w:val="24"/>
                    </w:rPr>
                    <w:t>Принятие решения</w:t>
                  </w:r>
                </w:p>
              </w:txbxContent>
            </v:textbox>
          </v:shape>
        </w:pict>
      </w:r>
    </w:p>
    <w:p w:rsidR="00794DE3" w:rsidRDefault="00794DE3" w:rsidP="00794DE3">
      <w:pPr>
        <w:pStyle w:val="a4"/>
        <w:jc w:val="center"/>
        <w:rPr>
          <w:rFonts w:ascii="Times New Roman" w:hAnsi="Times New Roman"/>
          <w:sz w:val="28"/>
          <w:szCs w:val="28"/>
        </w:rPr>
      </w:pPr>
    </w:p>
    <w:p w:rsidR="00794DE3" w:rsidRDefault="00794DE3" w:rsidP="00794DE3">
      <w:pPr>
        <w:pStyle w:val="a4"/>
        <w:jc w:val="center"/>
        <w:rPr>
          <w:rFonts w:ascii="Times New Roman" w:hAnsi="Times New Roman"/>
          <w:sz w:val="28"/>
          <w:szCs w:val="28"/>
        </w:rPr>
      </w:pPr>
    </w:p>
    <w:p w:rsidR="00794DE3" w:rsidRDefault="00794DE3" w:rsidP="00794DE3">
      <w:pPr>
        <w:pStyle w:val="a4"/>
        <w:jc w:val="center"/>
        <w:rPr>
          <w:rFonts w:ascii="Times New Roman" w:hAnsi="Times New Roman"/>
          <w:sz w:val="28"/>
          <w:szCs w:val="28"/>
        </w:rPr>
      </w:pPr>
    </w:p>
    <w:p w:rsidR="00794DE3" w:rsidRDefault="00794DE3" w:rsidP="00794DE3">
      <w:pPr>
        <w:pStyle w:val="a4"/>
        <w:jc w:val="center"/>
        <w:rPr>
          <w:rFonts w:ascii="Times New Roman" w:hAnsi="Times New Roman"/>
          <w:sz w:val="28"/>
          <w:szCs w:val="28"/>
        </w:rPr>
      </w:pPr>
    </w:p>
    <w:p w:rsidR="00794DE3" w:rsidRDefault="00794DE3" w:rsidP="00794DE3">
      <w:pPr>
        <w:pStyle w:val="a4"/>
        <w:jc w:val="center"/>
        <w:rPr>
          <w:rFonts w:ascii="Times New Roman" w:hAnsi="Times New Roman"/>
          <w:sz w:val="28"/>
          <w:szCs w:val="28"/>
        </w:rPr>
      </w:pPr>
    </w:p>
    <w:p w:rsidR="00794DE3" w:rsidRDefault="00794DE3" w:rsidP="00794DE3">
      <w:pPr>
        <w:pStyle w:val="a4"/>
        <w:spacing w:after="0"/>
        <w:jc w:val="center"/>
        <w:rPr>
          <w:rFonts w:ascii="Times New Roman" w:hAnsi="Times New Roman"/>
          <w:sz w:val="28"/>
          <w:szCs w:val="28"/>
        </w:rPr>
      </w:pPr>
      <w:r>
        <w:rPr>
          <w:rFonts w:ascii="Times New Roman" w:hAnsi="Times New Roman"/>
          <w:noProof/>
          <w:sz w:val="28"/>
          <w:szCs w:val="28"/>
          <w:lang w:eastAsia="ru-RU"/>
        </w:rPr>
        <w:drawing>
          <wp:inline distT="0" distB="0" distL="0" distR="0">
            <wp:extent cx="9525" cy="19050"/>
            <wp:effectExtent l="19050" t="0" r="9525" b="0"/>
            <wp:docPr id="1" name="Рисунок 2" descr="http://ternov.muob.ru/upload/medialibrary/bda/bda57a06bebcd44299c3c6bf06f114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ternov.muob.ru/upload/medialibrary/bda/bda57a06bebcd44299c3c6bf06f11408.JPG"/>
                    <pic:cNvPicPr>
                      <a:picLocks noChangeAspect="1" noChangeArrowheads="1"/>
                    </pic:cNvPicPr>
                  </pic:nvPicPr>
                  <pic:blipFill>
                    <a:blip r:embed="rId6"/>
                    <a:srcRect/>
                    <a:stretch>
                      <a:fillRect/>
                    </a:stretch>
                  </pic:blipFill>
                  <pic:spPr bwMode="auto">
                    <a:xfrm>
                      <a:off x="0" y="0"/>
                      <a:ext cx="9525" cy="19050"/>
                    </a:xfrm>
                    <a:prstGeom prst="rect">
                      <a:avLst/>
                    </a:prstGeom>
                    <a:noFill/>
                    <a:ln w="9525">
                      <a:noFill/>
                      <a:miter lim="800000"/>
                      <a:headEnd/>
                      <a:tailEnd/>
                    </a:ln>
                  </pic:spPr>
                </pic:pic>
              </a:graphicData>
            </a:graphic>
          </wp:inline>
        </w:drawing>
      </w:r>
      <w:r>
        <w:rPr>
          <w:rFonts w:ascii="Times New Roman" w:hAnsi="Times New Roman"/>
          <w:sz w:val="28"/>
          <w:szCs w:val="28"/>
        </w:rPr>
        <w:t xml:space="preserve">                                       </w:t>
      </w:r>
    </w:p>
    <w:p w:rsidR="00794DE3" w:rsidRDefault="00794DE3" w:rsidP="00794DE3">
      <w:pPr>
        <w:spacing w:line="200" w:lineRule="atLeast"/>
        <w:rPr>
          <w:rFonts w:ascii="Times New Roman" w:hAnsi="Times New Roman"/>
          <w:sz w:val="28"/>
          <w:szCs w:val="28"/>
        </w:rPr>
      </w:pPr>
      <w:r>
        <w:pict>
          <v:shape id="_x0000_s1031" type="#_x0000_t67" style="position:absolute;margin-left:350.55pt;margin-top:3.15pt;width:9.75pt;height:27pt;z-index:251658240;v-text-anchor:middle" strokeweight=".26mm">
            <v:fill color2="black"/>
          </v:shape>
        </w:pict>
      </w:r>
      <w:r>
        <w:pict>
          <v:shape id="_x0000_s1032" type="#_x0000_t67" style="position:absolute;margin-left:126.3pt;margin-top:3.15pt;width:9.75pt;height:27pt;z-index:251658240;v-text-anchor:middle" strokeweight=".26mm">
            <v:fill color2="black"/>
          </v:shape>
        </w:pict>
      </w:r>
    </w:p>
    <w:p w:rsidR="00794DE3" w:rsidRDefault="00794DE3" w:rsidP="00794DE3">
      <w:pPr>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Да</w:t>
      </w:r>
      <w:proofErr w:type="gramStart"/>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Н</w:t>
      </w:r>
      <w:proofErr w:type="gramEnd"/>
      <w:r>
        <w:rPr>
          <w:rFonts w:ascii="Times New Roman" w:hAnsi="Times New Roman"/>
          <w:sz w:val="28"/>
          <w:szCs w:val="28"/>
        </w:rPr>
        <w:t>ет</w:t>
      </w:r>
    </w:p>
    <w:p w:rsidR="00794DE3" w:rsidRDefault="00794DE3" w:rsidP="00794DE3">
      <w:pPr>
        <w:jc w:val="both"/>
        <w:rPr>
          <w:rFonts w:ascii="Times New Roman" w:hAnsi="Times New Roman"/>
          <w:sz w:val="28"/>
          <w:szCs w:val="28"/>
        </w:rPr>
      </w:pPr>
      <w:r>
        <w:pict>
          <v:shape id="_x0000_s1033" type="#_x0000_t202" style="position:absolute;left:0;text-align:left;margin-left:44.05pt;margin-top:2.05pt;width:181.95pt;height:56.7pt;z-index:251658240;mso-wrap-distance-left:9.05pt;mso-wrap-distance-right:9.05pt" strokeweight=".5pt">
            <v:fill color2="black"/>
            <v:textbox inset="7.45pt,3.85pt,7.45pt,3.85pt">
              <w:txbxContent>
                <w:p w:rsidR="00794DE3" w:rsidRDefault="00794DE3" w:rsidP="00794DE3">
                  <w:pPr>
                    <w:jc w:val="center"/>
                    <w:rPr>
                      <w:rFonts w:ascii="Times New Roman" w:hAnsi="Times New Roman"/>
                      <w:sz w:val="24"/>
                    </w:rPr>
                  </w:pPr>
                  <w:r>
                    <w:rPr>
                      <w:rFonts w:ascii="Times New Roman" w:hAnsi="Times New Roman"/>
                      <w:sz w:val="24"/>
                    </w:rPr>
                    <w:t>Оформление и подписание документов о предоставлении муниципальной услуги</w:t>
                  </w:r>
                </w:p>
              </w:txbxContent>
            </v:textbox>
          </v:shape>
        </w:pict>
      </w:r>
      <w:r>
        <w:pict>
          <v:shape id="_x0000_s1035" type="#_x0000_t202" style="position:absolute;left:0;text-align:left;margin-left:66.55pt;margin-top:100.05pt;width:346.95pt;height:28.95pt;z-index:251658240;mso-wrap-distance-left:9.05pt;mso-wrap-distance-right:9.05pt" strokeweight=".5pt">
            <v:fill color2="black"/>
            <v:textbox inset="7.45pt,3.85pt,7.45pt,3.85pt">
              <w:txbxContent>
                <w:p w:rsidR="00794DE3" w:rsidRDefault="00794DE3" w:rsidP="00794DE3">
                  <w:pPr>
                    <w:jc w:val="center"/>
                    <w:rPr>
                      <w:rFonts w:ascii="Times New Roman" w:hAnsi="Times New Roman"/>
                      <w:sz w:val="24"/>
                    </w:rPr>
                  </w:pPr>
                  <w:r>
                    <w:rPr>
                      <w:rFonts w:ascii="Times New Roman" w:hAnsi="Times New Roman"/>
                      <w:sz w:val="24"/>
                    </w:rPr>
                    <w:t xml:space="preserve">Информирование заявителя о принятом решении  </w:t>
                  </w:r>
                </w:p>
              </w:txbxContent>
            </v:textbox>
          </v:shape>
        </w:pict>
      </w:r>
      <w:r>
        <w:pict>
          <v:shape id="_x0000_s1036" type="#_x0000_t202" style="position:absolute;left:0;text-align:left;margin-left:244.3pt;margin-top:2.05pt;width:191.7pt;height:64.2pt;z-index:251658240;mso-wrap-distance-left:9.05pt;mso-wrap-distance-right:9.05pt" strokeweight=".5pt">
            <v:fill color2="black"/>
            <v:textbox inset="7.45pt,3.85pt,7.45pt,3.85pt">
              <w:txbxContent>
                <w:p w:rsidR="00794DE3" w:rsidRDefault="00794DE3" w:rsidP="00794DE3">
                  <w:pPr>
                    <w:jc w:val="center"/>
                    <w:rPr>
                      <w:rFonts w:ascii="Times New Roman" w:hAnsi="Times New Roman"/>
                      <w:sz w:val="24"/>
                    </w:rPr>
                  </w:pPr>
                  <w:r>
                    <w:rPr>
                      <w:rFonts w:ascii="Times New Roman" w:hAnsi="Times New Roman"/>
                      <w:sz w:val="24"/>
                    </w:rPr>
                    <w:t>Оформление и подписание уведомления об отказе в предоставлении муниципальной услуги</w:t>
                  </w:r>
                </w:p>
              </w:txbxContent>
            </v:textbox>
          </v:shape>
        </w:pict>
      </w:r>
      <w:r>
        <w:pict>
          <v:shape id="_x0000_s1037" type="#_x0000_t67" style="position:absolute;left:0;text-align:left;margin-left:350.55pt;margin-top:64.85pt;width:9.75pt;height:27pt;z-index:251658240;v-text-anchor:middle" strokeweight=".26mm">
            <v:fill color2="black"/>
          </v:shape>
        </w:pict>
      </w:r>
      <w:r>
        <w:pict>
          <v:shape id="_x0000_s1034" type="#_x0000_t67" style="position:absolute;left:0;text-align:left;margin-left:126.3pt;margin-top:64.85pt;width:9.75pt;height:27pt;z-index:251658240;v-text-anchor:middle" strokeweight=".26mm">
            <v:fill color2="black"/>
          </v:shape>
        </w:pict>
      </w:r>
    </w:p>
    <w:p w:rsidR="00794DE3" w:rsidRDefault="00794DE3" w:rsidP="00794DE3">
      <w:pPr>
        <w:jc w:val="both"/>
        <w:rPr>
          <w:rFonts w:ascii="Times New Roman" w:hAnsi="Times New Roman"/>
          <w:sz w:val="28"/>
          <w:szCs w:val="28"/>
        </w:rPr>
      </w:pPr>
    </w:p>
    <w:p w:rsidR="00794DE3" w:rsidRDefault="00794DE3" w:rsidP="00794DE3">
      <w:pPr>
        <w:jc w:val="both"/>
        <w:rPr>
          <w:rFonts w:ascii="Times New Roman" w:hAnsi="Times New Roman"/>
          <w:sz w:val="28"/>
          <w:szCs w:val="28"/>
        </w:rPr>
      </w:pPr>
    </w:p>
    <w:p w:rsidR="00794DE3" w:rsidRDefault="00794DE3" w:rsidP="00794DE3">
      <w:pPr>
        <w:jc w:val="both"/>
        <w:rPr>
          <w:rFonts w:ascii="Times New Roman" w:hAnsi="Times New Roman"/>
          <w:sz w:val="28"/>
          <w:szCs w:val="28"/>
        </w:rPr>
      </w:pPr>
    </w:p>
    <w:p w:rsidR="00794DE3" w:rsidRDefault="00794DE3" w:rsidP="00794DE3">
      <w:pPr>
        <w:jc w:val="both"/>
        <w:rPr>
          <w:rFonts w:ascii="Times New Roman" w:hAnsi="Times New Roman"/>
          <w:sz w:val="28"/>
          <w:szCs w:val="28"/>
        </w:rPr>
      </w:pPr>
    </w:p>
    <w:p w:rsidR="00794DE3" w:rsidRDefault="00794DE3" w:rsidP="00794DE3">
      <w:pPr>
        <w:jc w:val="both"/>
        <w:rPr>
          <w:rFonts w:ascii="Times New Roman" w:hAnsi="Times New Roman"/>
          <w:sz w:val="28"/>
          <w:szCs w:val="28"/>
        </w:rPr>
      </w:pPr>
    </w:p>
    <w:p w:rsidR="00794DE3" w:rsidRDefault="00794DE3" w:rsidP="00794DE3">
      <w:pPr>
        <w:jc w:val="both"/>
        <w:rPr>
          <w:rFonts w:ascii="Times New Roman" w:hAnsi="Times New Roman"/>
          <w:sz w:val="28"/>
          <w:szCs w:val="28"/>
        </w:rPr>
      </w:pPr>
    </w:p>
    <w:p w:rsidR="00794DE3" w:rsidRDefault="00794DE3" w:rsidP="00794DE3">
      <w:pPr>
        <w:shd w:val="clear" w:color="auto" w:fill="FFFFFF"/>
        <w:spacing w:before="5" w:line="322" w:lineRule="exact"/>
        <w:ind w:right="24"/>
        <w:jc w:val="both"/>
        <w:rPr>
          <w:rFonts w:ascii="Times New Roman" w:hAnsi="Times New Roman"/>
          <w:spacing w:val="-2"/>
          <w:sz w:val="28"/>
          <w:szCs w:val="28"/>
        </w:rPr>
      </w:pPr>
    </w:p>
    <w:p w:rsidR="00794DE3" w:rsidRDefault="00794DE3" w:rsidP="00794DE3">
      <w:pPr>
        <w:shd w:val="clear" w:color="auto" w:fill="FFFFFF"/>
        <w:spacing w:before="5" w:line="322" w:lineRule="exact"/>
        <w:ind w:right="24"/>
        <w:jc w:val="both"/>
        <w:rPr>
          <w:rFonts w:ascii="Times New Roman" w:hAnsi="Times New Roman"/>
          <w:spacing w:val="-2"/>
          <w:sz w:val="28"/>
          <w:szCs w:val="28"/>
        </w:rPr>
      </w:pPr>
    </w:p>
    <w:p w:rsidR="00794DE3" w:rsidRDefault="00794DE3" w:rsidP="00794DE3">
      <w:pPr>
        <w:shd w:val="clear" w:color="auto" w:fill="FFFFFF"/>
        <w:spacing w:before="5" w:line="322" w:lineRule="exact"/>
        <w:ind w:right="24"/>
        <w:jc w:val="both"/>
        <w:rPr>
          <w:rFonts w:ascii="Times New Roman" w:hAnsi="Times New Roman"/>
          <w:spacing w:val="-2"/>
          <w:sz w:val="28"/>
          <w:szCs w:val="28"/>
        </w:rPr>
      </w:pPr>
    </w:p>
    <w:p w:rsidR="00794DE3" w:rsidRDefault="00794DE3" w:rsidP="00794DE3">
      <w:pPr>
        <w:shd w:val="clear" w:color="auto" w:fill="FFFFFF"/>
        <w:spacing w:before="5" w:line="322" w:lineRule="exact"/>
        <w:ind w:right="24"/>
        <w:jc w:val="both"/>
        <w:rPr>
          <w:rFonts w:ascii="Times New Roman" w:hAnsi="Times New Roman"/>
          <w:spacing w:val="-2"/>
          <w:sz w:val="28"/>
          <w:szCs w:val="28"/>
        </w:rPr>
      </w:pPr>
    </w:p>
    <w:p w:rsidR="00794DE3" w:rsidRDefault="00794DE3" w:rsidP="00794DE3">
      <w:pPr>
        <w:shd w:val="clear" w:color="auto" w:fill="FFFFFF"/>
        <w:spacing w:before="5" w:line="322" w:lineRule="exact"/>
        <w:ind w:right="24"/>
        <w:jc w:val="both"/>
        <w:rPr>
          <w:rFonts w:ascii="Times New Roman" w:hAnsi="Times New Roman"/>
          <w:spacing w:val="-2"/>
          <w:sz w:val="28"/>
          <w:szCs w:val="28"/>
        </w:rPr>
      </w:pPr>
    </w:p>
    <w:p w:rsidR="00794DE3" w:rsidRDefault="00794DE3" w:rsidP="00794DE3">
      <w:pPr>
        <w:shd w:val="clear" w:color="auto" w:fill="FFFFFF"/>
        <w:spacing w:before="5" w:line="322" w:lineRule="exact"/>
        <w:ind w:right="24"/>
        <w:jc w:val="both"/>
        <w:rPr>
          <w:rFonts w:ascii="Times New Roman" w:hAnsi="Times New Roman"/>
          <w:spacing w:val="-2"/>
          <w:sz w:val="28"/>
          <w:szCs w:val="28"/>
        </w:rPr>
      </w:pPr>
    </w:p>
    <w:p w:rsidR="00794DE3" w:rsidRDefault="00794DE3" w:rsidP="00794DE3">
      <w:pPr>
        <w:shd w:val="clear" w:color="auto" w:fill="FFFFFF"/>
        <w:spacing w:before="5" w:line="322" w:lineRule="exact"/>
        <w:ind w:right="24"/>
        <w:jc w:val="both"/>
        <w:rPr>
          <w:rFonts w:ascii="Times New Roman" w:hAnsi="Times New Roman"/>
          <w:spacing w:val="-2"/>
          <w:sz w:val="28"/>
          <w:szCs w:val="28"/>
        </w:rPr>
      </w:pPr>
    </w:p>
    <w:tbl>
      <w:tblPr>
        <w:tblW w:w="9930" w:type="dxa"/>
        <w:tblLayout w:type="fixed"/>
        <w:tblLook w:val="04A0"/>
      </w:tblPr>
      <w:tblGrid>
        <w:gridCol w:w="108"/>
        <w:gridCol w:w="5621"/>
        <w:gridCol w:w="4127"/>
        <w:gridCol w:w="74"/>
      </w:tblGrid>
      <w:tr w:rsidR="00794DE3" w:rsidTr="00794DE3">
        <w:trPr>
          <w:gridAfter w:val="1"/>
          <w:wAfter w:w="74" w:type="dxa"/>
        </w:trPr>
        <w:tc>
          <w:tcPr>
            <w:tcW w:w="9854" w:type="dxa"/>
            <w:gridSpan w:val="3"/>
          </w:tcPr>
          <w:p w:rsidR="00794DE3" w:rsidRDefault="00794DE3">
            <w:pPr>
              <w:snapToGrid w:val="0"/>
              <w:ind w:left="4070" w:right="-3" w:firstLine="750"/>
              <w:jc w:val="center"/>
              <w:rPr>
                <w:rFonts w:ascii="Times New Roman" w:eastAsia="Arial Unicode MS" w:hAnsi="Times New Roman"/>
                <w:kern w:val="2"/>
                <w:sz w:val="28"/>
                <w:szCs w:val="28"/>
                <w:lang w:eastAsia="ar-SA"/>
              </w:rPr>
            </w:pPr>
            <w:r>
              <w:rPr>
                <w:rFonts w:ascii="Times New Roman" w:hAnsi="Times New Roman"/>
                <w:sz w:val="28"/>
                <w:szCs w:val="28"/>
              </w:rPr>
              <w:t>ПРИЛОЖЕНИЕ № 3</w:t>
            </w:r>
          </w:p>
          <w:p w:rsidR="00794DE3" w:rsidRDefault="00794DE3">
            <w:pPr>
              <w:widowControl w:val="0"/>
              <w:suppressAutoHyphens/>
              <w:snapToGrid w:val="0"/>
              <w:ind w:left="4070" w:right="-3" w:firstLine="750"/>
              <w:jc w:val="center"/>
              <w:rPr>
                <w:rFonts w:ascii="Times New Roman" w:eastAsia="Arial Unicode MS" w:hAnsi="Times New Roman"/>
                <w:kern w:val="2"/>
                <w:sz w:val="28"/>
                <w:szCs w:val="28"/>
                <w:lang w:eastAsia="ar-SA"/>
              </w:rPr>
            </w:pPr>
          </w:p>
        </w:tc>
      </w:tr>
      <w:tr w:rsidR="00794DE3" w:rsidTr="00794DE3">
        <w:trPr>
          <w:gridAfter w:val="1"/>
          <w:wAfter w:w="74" w:type="dxa"/>
        </w:trPr>
        <w:tc>
          <w:tcPr>
            <w:tcW w:w="9854" w:type="dxa"/>
            <w:gridSpan w:val="3"/>
          </w:tcPr>
          <w:p w:rsidR="00794DE3" w:rsidRDefault="00794DE3">
            <w:pPr>
              <w:snapToGrid w:val="0"/>
              <w:ind w:left="4536"/>
              <w:jc w:val="center"/>
              <w:rPr>
                <w:rFonts w:ascii="Times New Roman" w:eastAsia="Arial Unicode MS" w:hAnsi="Times New Roman"/>
                <w:kern w:val="2"/>
                <w:sz w:val="28"/>
                <w:szCs w:val="28"/>
                <w:lang w:eastAsia="ar-SA"/>
              </w:rPr>
            </w:pPr>
            <w:r>
              <w:rPr>
                <w:rFonts w:ascii="Times New Roman" w:hAnsi="Times New Roman"/>
                <w:sz w:val="28"/>
                <w:szCs w:val="28"/>
              </w:rPr>
              <w:t xml:space="preserve">к административному регламенту по предоставлению муниципальной услуги </w:t>
            </w:r>
          </w:p>
          <w:p w:rsidR="00794DE3" w:rsidRDefault="00794DE3">
            <w:pPr>
              <w:ind w:left="4536"/>
              <w:jc w:val="center"/>
              <w:rPr>
                <w:rFonts w:ascii="Times New Roman" w:hAnsi="Times New Roman"/>
                <w:bCs/>
                <w:sz w:val="28"/>
                <w:szCs w:val="28"/>
              </w:rPr>
            </w:pPr>
            <w:r>
              <w:rPr>
                <w:rFonts w:ascii="Times New Roman" w:hAnsi="Times New Roman"/>
                <w:sz w:val="28"/>
                <w:szCs w:val="28"/>
              </w:rPr>
              <w:t xml:space="preserve"> «Предоставление выписки из похозяйственной книги»</w:t>
            </w:r>
            <w:r>
              <w:rPr>
                <w:rFonts w:ascii="Times New Roman" w:hAnsi="Times New Roman"/>
                <w:bCs/>
                <w:sz w:val="28"/>
                <w:szCs w:val="28"/>
              </w:rPr>
              <w:t xml:space="preserve"> </w:t>
            </w:r>
          </w:p>
          <w:p w:rsidR="00794DE3" w:rsidRDefault="00794DE3">
            <w:pPr>
              <w:widowControl w:val="0"/>
              <w:suppressAutoHyphens/>
              <w:ind w:left="4070" w:right="-3" w:firstLine="750"/>
              <w:jc w:val="center"/>
              <w:rPr>
                <w:rFonts w:ascii="Times New Roman" w:eastAsia="Arial Unicode MS" w:hAnsi="Times New Roman"/>
                <w:bCs/>
                <w:kern w:val="2"/>
                <w:sz w:val="28"/>
                <w:szCs w:val="28"/>
                <w:lang w:eastAsia="ar-SA"/>
              </w:rPr>
            </w:pPr>
          </w:p>
        </w:tc>
      </w:tr>
      <w:tr w:rsidR="00794DE3" w:rsidTr="00794DE3">
        <w:trPr>
          <w:gridAfter w:val="1"/>
          <w:wAfter w:w="74" w:type="dxa"/>
        </w:trPr>
        <w:tc>
          <w:tcPr>
            <w:tcW w:w="9854" w:type="dxa"/>
            <w:gridSpan w:val="3"/>
            <w:hideMark/>
          </w:tcPr>
          <w:p w:rsidR="00794DE3" w:rsidRDefault="00794DE3">
            <w:pPr>
              <w:widowControl w:val="0"/>
              <w:suppressAutoHyphens/>
              <w:snapToGrid w:val="0"/>
              <w:ind w:left="-142"/>
              <w:jc w:val="center"/>
              <w:rPr>
                <w:rFonts w:ascii="Times New Roman" w:eastAsia="Arial Unicode MS" w:hAnsi="Times New Roman"/>
                <w:kern w:val="2"/>
                <w:sz w:val="28"/>
                <w:szCs w:val="28"/>
                <w:lang w:eastAsia="ar-SA"/>
              </w:rPr>
            </w:pPr>
            <w:r>
              <w:rPr>
                <w:rFonts w:ascii="Times New Roman" w:hAnsi="Times New Roman"/>
                <w:sz w:val="28"/>
                <w:szCs w:val="28"/>
              </w:rPr>
              <w:t>Образец заполнения заявления для получения выписки из похозяйственной книги</w:t>
            </w:r>
          </w:p>
        </w:tc>
      </w:tr>
      <w:tr w:rsidR="00794DE3" w:rsidTr="00794DE3">
        <w:trPr>
          <w:gridBefore w:val="1"/>
          <w:wBefore w:w="108" w:type="dxa"/>
        </w:trPr>
        <w:tc>
          <w:tcPr>
            <w:tcW w:w="5620" w:type="dxa"/>
          </w:tcPr>
          <w:p w:rsidR="00794DE3" w:rsidRDefault="00794DE3">
            <w:pPr>
              <w:pStyle w:val="aa"/>
              <w:spacing w:line="276" w:lineRule="auto"/>
              <w:rPr>
                <w:rFonts w:ascii="Times New Roman" w:hAnsi="Times New Roman"/>
              </w:rPr>
            </w:pPr>
          </w:p>
        </w:tc>
        <w:tc>
          <w:tcPr>
            <w:tcW w:w="4200" w:type="dxa"/>
            <w:gridSpan w:val="2"/>
            <w:hideMark/>
          </w:tcPr>
          <w:p w:rsidR="00794DE3" w:rsidRDefault="00794DE3">
            <w:pPr>
              <w:widowControl w:val="0"/>
              <w:suppressAutoHyphens/>
              <w:rPr>
                <w:rFonts w:ascii="Times New Roman" w:hAnsi="Times New Roman"/>
                <w:sz w:val="27"/>
                <w:szCs w:val="27"/>
              </w:rPr>
            </w:pPr>
            <w:r>
              <w:rPr>
                <w:rFonts w:ascii="Times New Roman" w:hAnsi="Times New Roman"/>
                <w:sz w:val="27"/>
                <w:szCs w:val="27"/>
              </w:rPr>
              <w:t xml:space="preserve">Главе  администрации муниципального образования </w:t>
            </w:r>
          </w:p>
          <w:p w:rsidR="00794DE3" w:rsidRDefault="00794DE3">
            <w:pPr>
              <w:widowControl w:val="0"/>
              <w:suppressAutoHyphens/>
              <w:rPr>
                <w:rFonts w:ascii="Times New Roman" w:hAnsi="Times New Roman"/>
                <w:sz w:val="27"/>
                <w:szCs w:val="27"/>
              </w:rPr>
            </w:pPr>
            <w:r>
              <w:rPr>
                <w:rFonts w:ascii="Times New Roman" w:hAnsi="Times New Roman"/>
                <w:sz w:val="27"/>
                <w:szCs w:val="27"/>
              </w:rPr>
              <w:t>«Новинский сельсовет»</w:t>
            </w:r>
          </w:p>
          <w:p w:rsidR="00794DE3" w:rsidRDefault="00794DE3">
            <w:pPr>
              <w:widowControl w:val="0"/>
              <w:suppressAutoHyphens/>
              <w:rPr>
                <w:rFonts w:ascii="Times New Roman" w:eastAsia="Arial Unicode MS" w:hAnsi="Times New Roman"/>
                <w:kern w:val="2"/>
                <w:szCs w:val="24"/>
                <w:lang w:eastAsia="ar-SA"/>
              </w:rPr>
            </w:pPr>
            <w:r>
              <w:rPr>
                <w:rFonts w:ascii="Times New Roman" w:hAnsi="Times New Roman"/>
                <w:sz w:val="27"/>
                <w:szCs w:val="27"/>
              </w:rPr>
              <w:t>_________________</w:t>
            </w:r>
          </w:p>
        </w:tc>
      </w:tr>
      <w:tr w:rsidR="00794DE3" w:rsidTr="00794DE3">
        <w:trPr>
          <w:gridBefore w:val="1"/>
          <w:wBefore w:w="108" w:type="dxa"/>
        </w:trPr>
        <w:tc>
          <w:tcPr>
            <w:tcW w:w="5620" w:type="dxa"/>
          </w:tcPr>
          <w:p w:rsidR="00794DE3" w:rsidRDefault="00794DE3">
            <w:pPr>
              <w:pStyle w:val="aa"/>
              <w:spacing w:line="276" w:lineRule="auto"/>
              <w:rPr>
                <w:rFonts w:ascii="Times New Roman" w:hAnsi="Times New Roman"/>
              </w:rPr>
            </w:pPr>
          </w:p>
        </w:tc>
        <w:tc>
          <w:tcPr>
            <w:tcW w:w="4200" w:type="dxa"/>
            <w:gridSpan w:val="2"/>
          </w:tcPr>
          <w:p w:rsidR="00794DE3" w:rsidRDefault="00794DE3">
            <w:pPr>
              <w:rPr>
                <w:rFonts w:ascii="Times New Roman" w:eastAsia="Arial Unicode MS" w:hAnsi="Times New Roman"/>
                <w:kern w:val="2"/>
                <w:sz w:val="27"/>
                <w:szCs w:val="27"/>
                <w:lang w:eastAsia="ar-SA"/>
              </w:rPr>
            </w:pPr>
          </w:p>
          <w:p w:rsidR="00794DE3" w:rsidRDefault="00794DE3">
            <w:pPr>
              <w:rPr>
                <w:rFonts w:ascii="Times New Roman" w:hAnsi="Times New Roman"/>
                <w:sz w:val="27"/>
                <w:szCs w:val="27"/>
              </w:rPr>
            </w:pPr>
          </w:p>
          <w:p w:rsidR="00794DE3" w:rsidRDefault="00794DE3">
            <w:pPr>
              <w:widowControl w:val="0"/>
              <w:suppressAutoHyphens/>
              <w:rPr>
                <w:rFonts w:ascii="Times New Roman" w:eastAsia="Arial Unicode MS" w:hAnsi="Times New Roman"/>
                <w:kern w:val="2"/>
                <w:szCs w:val="24"/>
                <w:lang w:eastAsia="ar-SA"/>
              </w:rPr>
            </w:pPr>
            <w:r>
              <w:rPr>
                <w:rFonts w:ascii="Times New Roman" w:hAnsi="Times New Roman"/>
                <w:sz w:val="27"/>
                <w:szCs w:val="27"/>
                <w:u w:val="single"/>
              </w:rPr>
              <w:t xml:space="preserve">От Иванова Ивана Ивановича </w:t>
            </w:r>
            <w:r>
              <w:rPr>
                <w:rFonts w:ascii="Times New Roman" w:hAnsi="Times New Roman"/>
                <w:sz w:val="27"/>
                <w:szCs w:val="27"/>
              </w:rPr>
              <w:t>_____________________________</w:t>
            </w:r>
          </w:p>
        </w:tc>
      </w:tr>
      <w:tr w:rsidR="00794DE3" w:rsidTr="00794DE3">
        <w:trPr>
          <w:gridBefore w:val="1"/>
          <w:wBefore w:w="108" w:type="dxa"/>
        </w:trPr>
        <w:tc>
          <w:tcPr>
            <w:tcW w:w="5620" w:type="dxa"/>
          </w:tcPr>
          <w:p w:rsidR="00794DE3" w:rsidRDefault="00794DE3">
            <w:pPr>
              <w:pStyle w:val="aa"/>
              <w:spacing w:line="276" w:lineRule="auto"/>
              <w:rPr>
                <w:rFonts w:ascii="Times New Roman" w:hAnsi="Times New Roman"/>
              </w:rPr>
            </w:pPr>
          </w:p>
        </w:tc>
        <w:tc>
          <w:tcPr>
            <w:tcW w:w="4200" w:type="dxa"/>
            <w:gridSpan w:val="2"/>
            <w:hideMark/>
          </w:tcPr>
          <w:p w:rsidR="00794DE3" w:rsidRDefault="00794DE3">
            <w:pPr>
              <w:rPr>
                <w:rFonts w:ascii="Times New Roman" w:hAnsi="Times New Roman"/>
              </w:rPr>
            </w:pPr>
            <w:r>
              <w:rPr>
                <w:rFonts w:ascii="Times New Roman" w:hAnsi="Times New Roman"/>
              </w:rPr>
              <w:t>адрес _____________________________</w:t>
            </w:r>
          </w:p>
          <w:p w:rsidR="00794DE3" w:rsidRDefault="00794DE3">
            <w:pPr>
              <w:rPr>
                <w:rFonts w:ascii="Times New Roman" w:eastAsia="Arial Unicode MS" w:hAnsi="Times New Roman"/>
                <w:kern w:val="2"/>
                <w:szCs w:val="24"/>
                <w:lang w:eastAsia="ar-SA"/>
              </w:rPr>
            </w:pPr>
            <w:r>
              <w:rPr>
                <w:rFonts w:ascii="Times New Roman" w:hAnsi="Times New Roman"/>
              </w:rPr>
              <w:t>____________________________________</w:t>
            </w:r>
          </w:p>
        </w:tc>
      </w:tr>
    </w:tbl>
    <w:p w:rsidR="00794DE3" w:rsidRDefault="00794DE3" w:rsidP="00794DE3">
      <w:pPr>
        <w:jc w:val="center"/>
        <w:rPr>
          <w:rFonts w:ascii="Times New Roman" w:eastAsia="Arial Unicode MS" w:hAnsi="Times New Roman"/>
          <w:kern w:val="2"/>
          <w:sz w:val="28"/>
          <w:szCs w:val="28"/>
          <w:lang w:eastAsia="ar-SA"/>
        </w:rPr>
      </w:pPr>
      <w:r>
        <w:rPr>
          <w:rFonts w:ascii="Times New Roman" w:hAnsi="Times New Roman"/>
          <w:sz w:val="28"/>
          <w:szCs w:val="28"/>
        </w:rPr>
        <w:t xml:space="preserve">ЗАЯВЛЕНИЕ </w:t>
      </w:r>
    </w:p>
    <w:p w:rsidR="00794DE3" w:rsidRDefault="00794DE3" w:rsidP="00794DE3">
      <w:pPr>
        <w:jc w:val="center"/>
        <w:rPr>
          <w:rFonts w:ascii="Times New Roman" w:hAnsi="Times New Roman"/>
          <w:sz w:val="28"/>
          <w:szCs w:val="28"/>
        </w:rPr>
      </w:pPr>
      <w:r>
        <w:rPr>
          <w:rFonts w:ascii="Times New Roman" w:hAnsi="Times New Roman"/>
          <w:sz w:val="28"/>
          <w:szCs w:val="28"/>
        </w:rPr>
        <w:t xml:space="preserve">для получения выписки из похозяйственной книги </w:t>
      </w:r>
    </w:p>
    <w:p w:rsidR="00794DE3" w:rsidRDefault="00794DE3" w:rsidP="00794DE3">
      <w:pPr>
        <w:jc w:val="center"/>
        <w:rPr>
          <w:rFonts w:ascii="Times New Roman" w:hAnsi="Times New Roman"/>
          <w:sz w:val="28"/>
          <w:szCs w:val="28"/>
        </w:rPr>
      </w:pPr>
    </w:p>
    <w:p w:rsidR="00794DE3" w:rsidRDefault="00794DE3" w:rsidP="00794DE3">
      <w:pPr>
        <w:jc w:val="both"/>
        <w:rPr>
          <w:rFonts w:ascii="Times New Roman" w:hAnsi="Times New Roman"/>
          <w:sz w:val="28"/>
          <w:szCs w:val="28"/>
        </w:rPr>
      </w:pPr>
      <w:r>
        <w:rPr>
          <w:rFonts w:ascii="Times New Roman" w:hAnsi="Times New Roman"/>
          <w:sz w:val="28"/>
          <w:szCs w:val="28"/>
        </w:rPr>
        <w:t xml:space="preserve">1. Ф.И.О. лица, запрашивающего выписку из похозяйственной книги  </w:t>
      </w:r>
    </w:p>
    <w:p w:rsidR="00794DE3" w:rsidRDefault="00794DE3" w:rsidP="00794DE3">
      <w:pPr>
        <w:jc w:val="both"/>
        <w:rPr>
          <w:rFonts w:ascii="Times New Roman" w:hAnsi="Times New Roman"/>
          <w:sz w:val="28"/>
          <w:szCs w:val="28"/>
          <w:u w:val="single"/>
        </w:rPr>
      </w:pPr>
      <w:r>
        <w:rPr>
          <w:rFonts w:ascii="Times New Roman" w:hAnsi="Times New Roman"/>
          <w:sz w:val="28"/>
          <w:szCs w:val="28"/>
          <w:u w:val="single"/>
        </w:rPr>
        <w:lastRenderedPageBreak/>
        <w:t>Иванов Иван Иванович</w:t>
      </w:r>
    </w:p>
    <w:p w:rsidR="00794DE3" w:rsidRDefault="00794DE3" w:rsidP="00794DE3">
      <w:pPr>
        <w:jc w:val="both"/>
        <w:rPr>
          <w:rFonts w:ascii="Times New Roman" w:hAnsi="Times New Roman"/>
          <w:sz w:val="28"/>
          <w:szCs w:val="28"/>
        </w:rPr>
      </w:pPr>
      <w:r>
        <w:rPr>
          <w:rFonts w:ascii="Times New Roman" w:hAnsi="Times New Roman"/>
          <w:sz w:val="28"/>
          <w:szCs w:val="28"/>
        </w:rPr>
        <w:t xml:space="preserve">2. О чем запрашивается выписка из похозяйственной книги  </w:t>
      </w:r>
    </w:p>
    <w:p w:rsidR="00794DE3" w:rsidRDefault="00794DE3" w:rsidP="00794DE3">
      <w:pPr>
        <w:jc w:val="both"/>
        <w:rPr>
          <w:rFonts w:ascii="Times New Roman" w:hAnsi="Times New Roman"/>
          <w:sz w:val="28"/>
          <w:szCs w:val="28"/>
          <w:u w:val="single"/>
        </w:rPr>
      </w:pPr>
      <w:r>
        <w:rPr>
          <w:rFonts w:ascii="Times New Roman" w:hAnsi="Times New Roman"/>
          <w:sz w:val="28"/>
          <w:szCs w:val="28"/>
          <w:u w:val="single"/>
        </w:rPr>
        <w:t>о составе семьи</w:t>
      </w:r>
    </w:p>
    <w:p w:rsidR="00794DE3" w:rsidRDefault="00794DE3" w:rsidP="00794DE3">
      <w:pPr>
        <w:jc w:val="both"/>
        <w:rPr>
          <w:rFonts w:ascii="Times New Roman" w:hAnsi="Times New Roman"/>
          <w:sz w:val="28"/>
          <w:szCs w:val="28"/>
        </w:rPr>
      </w:pPr>
    </w:p>
    <w:p w:rsidR="00794DE3" w:rsidRDefault="00794DE3" w:rsidP="00794DE3">
      <w:pPr>
        <w:rPr>
          <w:rFonts w:ascii="Times New Roman" w:hAnsi="Times New Roman"/>
          <w:sz w:val="28"/>
          <w:szCs w:val="28"/>
        </w:rPr>
      </w:pPr>
      <w:r>
        <w:rPr>
          <w:rFonts w:ascii="Times New Roman" w:hAnsi="Times New Roman"/>
          <w:sz w:val="28"/>
          <w:szCs w:val="28"/>
        </w:rPr>
        <w:t>3. По какому адресу выслать запрашиваемую выписку</w:t>
      </w:r>
    </w:p>
    <w:p w:rsidR="00794DE3" w:rsidRDefault="00794DE3" w:rsidP="00794DE3">
      <w:pPr>
        <w:rPr>
          <w:rFonts w:ascii="Times New Roman" w:hAnsi="Times New Roman"/>
          <w:sz w:val="28"/>
          <w:szCs w:val="28"/>
          <w:u w:val="single"/>
        </w:rPr>
      </w:pPr>
      <w:r>
        <w:rPr>
          <w:rFonts w:ascii="Times New Roman" w:hAnsi="Times New Roman"/>
          <w:sz w:val="27"/>
          <w:szCs w:val="27"/>
          <w:u w:val="single"/>
        </w:rPr>
        <w:t>_____________________________________________________________</w:t>
      </w:r>
    </w:p>
    <w:p w:rsidR="00794DE3" w:rsidRDefault="00794DE3" w:rsidP="00794DE3">
      <w:pPr>
        <w:jc w:val="both"/>
        <w:rPr>
          <w:rFonts w:ascii="Times New Roman" w:hAnsi="Times New Roman"/>
          <w:sz w:val="28"/>
          <w:szCs w:val="28"/>
        </w:rPr>
      </w:pPr>
      <w:r>
        <w:rPr>
          <w:rFonts w:ascii="Times New Roman" w:hAnsi="Times New Roman"/>
          <w:sz w:val="28"/>
          <w:szCs w:val="28"/>
        </w:rPr>
        <w:t>«____» ______ 2016 г.                                       _______________подпись</w:t>
      </w:r>
    </w:p>
    <w:p w:rsidR="00794DE3" w:rsidRDefault="00794DE3" w:rsidP="00794DE3">
      <w:pPr>
        <w:jc w:val="both"/>
        <w:rPr>
          <w:rFonts w:ascii="Times New Roman" w:hAnsi="Times New Roman"/>
          <w:sz w:val="28"/>
          <w:szCs w:val="28"/>
        </w:rPr>
      </w:pPr>
    </w:p>
    <w:p w:rsidR="00794DE3" w:rsidRDefault="00794DE3" w:rsidP="00794DE3">
      <w:pPr>
        <w:jc w:val="center"/>
        <w:rPr>
          <w:rFonts w:ascii="Times New Roman" w:hAnsi="Times New Roman"/>
          <w:sz w:val="28"/>
          <w:szCs w:val="28"/>
        </w:rPr>
      </w:pPr>
      <w:r>
        <w:rPr>
          <w:rFonts w:ascii="Times New Roman" w:hAnsi="Times New Roman"/>
          <w:sz w:val="28"/>
          <w:szCs w:val="28"/>
        </w:rPr>
        <w:t>РАСПИСКА В ПОЛУЧЕНИИ ВЫПИСКИ</w:t>
      </w:r>
    </w:p>
    <w:p w:rsidR="00794DE3" w:rsidRDefault="00794DE3" w:rsidP="00794DE3">
      <w:pPr>
        <w:rPr>
          <w:rFonts w:ascii="Times New Roman" w:hAnsi="Times New Roman"/>
          <w:sz w:val="28"/>
          <w:szCs w:val="28"/>
        </w:rPr>
      </w:pPr>
      <w:r>
        <w:rPr>
          <w:rFonts w:ascii="Times New Roman" w:hAnsi="Times New Roman"/>
          <w:sz w:val="28"/>
          <w:szCs w:val="28"/>
        </w:rPr>
        <w:t>Выписка № __________________________________________________________</w:t>
      </w:r>
    </w:p>
    <w:p w:rsidR="00794DE3" w:rsidRDefault="00794DE3" w:rsidP="00794DE3">
      <w:pPr>
        <w:rPr>
          <w:rFonts w:ascii="Times New Roman" w:hAnsi="Times New Roman"/>
          <w:sz w:val="28"/>
          <w:szCs w:val="28"/>
        </w:rPr>
      </w:pPr>
      <w:proofErr w:type="gramStart"/>
      <w:r>
        <w:rPr>
          <w:rFonts w:ascii="Times New Roman" w:hAnsi="Times New Roman"/>
          <w:sz w:val="28"/>
          <w:szCs w:val="28"/>
        </w:rPr>
        <w:t>Выдана</w:t>
      </w:r>
      <w:proofErr w:type="gramEnd"/>
      <w:r>
        <w:rPr>
          <w:rFonts w:ascii="Times New Roman" w:hAnsi="Times New Roman"/>
          <w:sz w:val="28"/>
          <w:szCs w:val="28"/>
        </w:rPr>
        <w:t xml:space="preserve"> по предъявлении паспорта______________________________________</w:t>
      </w:r>
    </w:p>
    <w:p w:rsidR="00794DE3" w:rsidRDefault="00794DE3" w:rsidP="00794DE3">
      <w:pPr>
        <w:pStyle w:val="ConsPlusNormal"/>
        <w:ind w:firstLine="0"/>
        <w:jc w:val="both"/>
        <w:rPr>
          <w:rFonts w:ascii="Times New Roman" w:hAnsi="Times New Roman"/>
          <w:sz w:val="28"/>
          <w:szCs w:val="28"/>
        </w:rPr>
      </w:pPr>
    </w:p>
    <w:p w:rsidR="00794DE3" w:rsidRDefault="00794DE3" w:rsidP="00794DE3">
      <w:pPr>
        <w:shd w:val="clear" w:color="auto" w:fill="FFFFFF"/>
        <w:spacing w:before="5" w:line="322" w:lineRule="exact"/>
        <w:ind w:right="24"/>
        <w:jc w:val="both"/>
        <w:rPr>
          <w:rFonts w:ascii="Times New Roman" w:hAnsi="Times New Roman"/>
          <w:sz w:val="28"/>
          <w:szCs w:val="28"/>
        </w:rPr>
      </w:pPr>
      <w:r>
        <w:rPr>
          <w:rFonts w:ascii="Times New Roman" w:hAnsi="Times New Roman"/>
          <w:spacing w:val="-2"/>
          <w:sz w:val="28"/>
          <w:szCs w:val="28"/>
        </w:rPr>
        <w:t>Инспектор администрации</w:t>
      </w:r>
    </w:p>
    <w:p w:rsidR="00794DE3" w:rsidRDefault="00794DE3" w:rsidP="00794DE3">
      <w:pPr>
        <w:pStyle w:val="ConsPlusNormal"/>
        <w:ind w:firstLine="840"/>
        <w:rPr>
          <w:rFonts w:ascii="Times New Roman" w:hAnsi="Times New Roman"/>
          <w:sz w:val="28"/>
          <w:szCs w:val="28"/>
        </w:rPr>
      </w:pPr>
    </w:p>
    <w:p w:rsidR="00794DE3" w:rsidRDefault="00794DE3" w:rsidP="00794DE3"/>
    <w:p w:rsidR="00AF65AD" w:rsidRDefault="00AF65AD"/>
    <w:sectPr w:rsidR="00AF65A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ourier New CYR">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2"/>
      <w:numFmt w:val="decimal"/>
      <w:lvlText w:val="%1."/>
      <w:lvlJc w:val="left"/>
      <w:pPr>
        <w:tabs>
          <w:tab w:val="num" w:pos="720"/>
        </w:tabs>
        <w:ind w:left="720" w:hanging="360"/>
      </w:pPr>
    </w:lvl>
    <w:lvl w:ilvl="1">
      <w:start w:val="9"/>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name w:val="WW8Num3"/>
    <w:lvl w:ilvl="0">
      <w:start w:val="3"/>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5"/>
    <w:lvl w:ilvl="0">
      <w:start w:val="5"/>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6"/>
    <w:multiLevelType w:val="multilevel"/>
    <w:tmpl w:val="00000006"/>
    <w:name w:val="WW8Num6"/>
    <w:lvl w:ilvl="0">
      <w:start w:val="5"/>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3"/>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7"/>
    <w:multiLevelType w:val="multilevel"/>
    <w:tmpl w:val="00000007"/>
    <w:name w:val="WW8Num7"/>
    <w:lvl w:ilvl="0">
      <w:start w:val="5"/>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1"/>
    <w:lvlOverride w:ilvl="0">
      <w:startOverride w:val="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5"/>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794DE3"/>
    <w:rsid w:val="00794DE3"/>
    <w:rsid w:val="00AF65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94DE3"/>
    <w:pPr>
      <w:widowControl w:val="0"/>
      <w:tabs>
        <w:tab w:val="num" w:pos="720"/>
        <w:tab w:val="left" w:pos="3888"/>
        <w:tab w:val="left" w:pos="4320"/>
      </w:tabs>
      <w:suppressAutoHyphens/>
      <w:autoSpaceDE w:val="0"/>
      <w:spacing w:before="108" w:after="108" w:line="240" w:lineRule="auto"/>
      <w:ind w:left="720" w:hanging="360"/>
      <w:jc w:val="center"/>
      <w:outlineLvl w:val="0"/>
    </w:pPr>
    <w:rPr>
      <w:rFonts w:ascii="Arial" w:eastAsia="Arial Unicode MS" w:hAnsi="Arial" w:cs="Arial"/>
      <w:b/>
      <w:bCs/>
      <w:color w:val="000080"/>
      <w:kern w:val="2"/>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94DE3"/>
    <w:rPr>
      <w:rFonts w:ascii="Arial" w:eastAsia="Arial Unicode MS" w:hAnsi="Arial" w:cs="Arial"/>
      <w:b/>
      <w:bCs/>
      <w:color w:val="000080"/>
      <w:kern w:val="2"/>
      <w:sz w:val="20"/>
      <w:szCs w:val="20"/>
      <w:lang w:eastAsia="ar-SA"/>
    </w:rPr>
  </w:style>
  <w:style w:type="character" w:styleId="a3">
    <w:name w:val="Hyperlink"/>
    <w:semiHidden/>
    <w:unhideWhenUsed/>
    <w:rsid w:val="00794DE3"/>
    <w:rPr>
      <w:color w:val="000080"/>
      <w:u w:val="single"/>
    </w:rPr>
  </w:style>
  <w:style w:type="paragraph" w:styleId="a4">
    <w:name w:val="Body Text"/>
    <w:basedOn w:val="a"/>
    <w:link w:val="a5"/>
    <w:semiHidden/>
    <w:unhideWhenUsed/>
    <w:rsid w:val="00794DE3"/>
    <w:pPr>
      <w:widowControl w:val="0"/>
      <w:suppressAutoHyphens/>
      <w:spacing w:after="120" w:line="240" w:lineRule="auto"/>
    </w:pPr>
    <w:rPr>
      <w:rFonts w:ascii="Arial" w:eastAsia="Arial Unicode MS" w:hAnsi="Arial" w:cs="Times New Roman"/>
      <w:kern w:val="2"/>
      <w:sz w:val="20"/>
      <w:szCs w:val="24"/>
      <w:lang w:eastAsia="ar-SA"/>
    </w:rPr>
  </w:style>
  <w:style w:type="character" w:customStyle="1" w:styleId="a5">
    <w:name w:val="Основной текст Знак"/>
    <w:basedOn w:val="a0"/>
    <w:link w:val="a4"/>
    <w:semiHidden/>
    <w:rsid w:val="00794DE3"/>
    <w:rPr>
      <w:rFonts w:ascii="Arial" w:eastAsia="Arial Unicode MS" w:hAnsi="Arial" w:cs="Times New Roman"/>
      <w:kern w:val="2"/>
      <w:sz w:val="20"/>
      <w:szCs w:val="24"/>
      <w:lang w:eastAsia="ar-SA"/>
    </w:rPr>
  </w:style>
  <w:style w:type="paragraph" w:styleId="a6">
    <w:name w:val="No Spacing"/>
    <w:uiPriority w:val="1"/>
    <w:qFormat/>
    <w:rsid w:val="00794DE3"/>
    <w:pPr>
      <w:suppressAutoHyphens/>
      <w:spacing w:after="0" w:line="240" w:lineRule="auto"/>
    </w:pPr>
    <w:rPr>
      <w:rFonts w:ascii="Calibri" w:eastAsia="Calibri" w:hAnsi="Calibri" w:cs="Times New Roman"/>
      <w:lang w:eastAsia="ar-SA"/>
    </w:rPr>
  </w:style>
  <w:style w:type="paragraph" w:customStyle="1" w:styleId="a7">
    <w:name w:val="Заголовок"/>
    <w:basedOn w:val="a"/>
    <w:next w:val="a4"/>
    <w:rsid w:val="00794DE3"/>
    <w:pPr>
      <w:keepNext/>
      <w:widowControl w:val="0"/>
      <w:suppressAutoHyphens/>
      <w:spacing w:before="240" w:after="120" w:line="240" w:lineRule="auto"/>
    </w:pPr>
    <w:rPr>
      <w:rFonts w:ascii="Arial" w:eastAsia="MS Mincho" w:hAnsi="Arial" w:cs="Tahoma"/>
      <w:kern w:val="2"/>
      <w:sz w:val="28"/>
      <w:szCs w:val="28"/>
      <w:lang w:eastAsia="ar-SA"/>
    </w:rPr>
  </w:style>
  <w:style w:type="paragraph" w:customStyle="1" w:styleId="ConsPlusNormal">
    <w:name w:val="ConsPlusNormal"/>
    <w:rsid w:val="00794DE3"/>
    <w:pPr>
      <w:suppressAutoHyphens/>
      <w:spacing w:after="0" w:line="240" w:lineRule="auto"/>
      <w:ind w:firstLine="720"/>
    </w:pPr>
    <w:rPr>
      <w:rFonts w:ascii="Arial" w:eastAsia="Arial" w:hAnsi="Arial" w:cs="Times New Roman"/>
      <w:kern w:val="2"/>
      <w:sz w:val="20"/>
      <w:szCs w:val="20"/>
      <w:lang w:eastAsia="ar-SA"/>
    </w:rPr>
  </w:style>
  <w:style w:type="paragraph" w:customStyle="1" w:styleId="11">
    <w:name w:val="марк список 1"/>
    <w:basedOn w:val="a"/>
    <w:rsid w:val="00794DE3"/>
    <w:pPr>
      <w:widowControl w:val="0"/>
      <w:tabs>
        <w:tab w:val="left" w:pos="360"/>
      </w:tabs>
      <w:spacing w:before="120" w:after="120" w:line="240" w:lineRule="auto"/>
      <w:jc w:val="both"/>
    </w:pPr>
    <w:rPr>
      <w:rFonts w:ascii="Arial" w:eastAsia="Arial Unicode MS" w:hAnsi="Arial" w:cs="Times New Roman"/>
      <w:kern w:val="2"/>
      <w:sz w:val="20"/>
      <w:szCs w:val="20"/>
      <w:lang w:eastAsia="ar-SA"/>
    </w:rPr>
  </w:style>
  <w:style w:type="paragraph" w:customStyle="1" w:styleId="12">
    <w:name w:val="нум список 1"/>
    <w:basedOn w:val="11"/>
    <w:rsid w:val="00794DE3"/>
  </w:style>
  <w:style w:type="paragraph" w:customStyle="1" w:styleId="ConsNormal">
    <w:name w:val="ConsNormal"/>
    <w:rsid w:val="00794DE3"/>
    <w:pPr>
      <w:widowControl w:val="0"/>
      <w:suppressAutoHyphens/>
      <w:autoSpaceDE w:val="0"/>
      <w:spacing w:after="0" w:line="240" w:lineRule="auto"/>
      <w:ind w:firstLine="720"/>
    </w:pPr>
    <w:rPr>
      <w:rFonts w:ascii="Arial" w:eastAsia="Arial" w:hAnsi="Arial" w:cs="Arial"/>
      <w:kern w:val="2"/>
      <w:sz w:val="20"/>
      <w:szCs w:val="20"/>
      <w:lang w:eastAsia="ar-SA"/>
    </w:rPr>
  </w:style>
  <w:style w:type="paragraph" w:customStyle="1" w:styleId="a8">
    <w:name w:val="основной текст документа"/>
    <w:basedOn w:val="a"/>
    <w:rsid w:val="00794DE3"/>
    <w:pPr>
      <w:widowControl w:val="0"/>
      <w:spacing w:before="120" w:after="120" w:line="240" w:lineRule="auto"/>
      <w:jc w:val="both"/>
    </w:pPr>
    <w:rPr>
      <w:rFonts w:ascii="Arial" w:eastAsia="Arial Unicode MS" w:hAnsi="Arial" w:cs="Times New Roman"/>
      <w:kern w:val="2"/>
      <w:sz w:val="20"/>
      <w:szCs w:val="20"/>
      <w:lang w:eastAsia="ar-SA"/>
    </w:rPr>
  </w:style>
  <w:style w:type="paragraph" w:customStyle="1" w:styleId="a9">
    <w:name w:val="Содержимое таблицы"/>
    <w:basedOn w:val="a"/>
    <w:rsid w:val="00794DE3"/>
    <w:pPr>
      <w:widowControl w:val="0"/>
      <w:suppressLineNumbers/>
      <w:suppressAutoHyphens/>
      <w:spacing w:after="0" w:line="240" w:lineRule="auto"/>
    </w:pPr>
    <w:rPr>
      <w:rFonts w:ascii="Arial" w:eastAsia="Arial Unicode MS" w:hAnsi="Arial" w:cs="Times New Roman"/>
      <w:kern w:val="2"/>
      <w:sz w:val="20"/>
      <w:szCs w:val="24"/>
      <w:lang w:eastAsia="ar-SA"/>
    </w:rPr>
  </w:style>
  <w:style w:type="paragraph" w:customStyle="1" w:styleId="32">
    <w:name w:val="Основной текст с отступом 32"/>
    <w:basedOn w:val="a"/>
    <w:rsid w:val="00794DE3"/>
    <w:pPr>
      <w:widowControl w:val="0"/>
      <w:suppressAutoHyphens/>
      <w:spacing w:after="120" w:line="240" w:lineRule="auto"/>
      <w:ind w:left="283"/>
    </w:pPr>
    <w:rPr>
      <w:rFonts w:ascii="Arial" w:eastAsia="Arial Unicode MS" w:hAnsi="Arial" w:cs="Times New Roman"/>
      <w:kern w:val="2"/>
      <w:sz w:val="16"/>
      <w:szCs w:val="16"/>
      <w:lang w:eastAsia="ar-SA"/>
    </w:rPr>
  </w:style>
  <w:style w:type="paragraph" w:customStyle="1" w:styleId="13">
    <w:name w:val="Текст1"/>
    <w:basedOn w:val="a"/>
    <w:rsid w:val="00794DE3"/>
    <w:pPr>
      <w:spacing w:after="0" w:line="240" w:lineRule="auto"/>
    </w:pPr>
    <w:rPr>
      <w:rFonts w:ascii="Courier New" w:eastAsia="Times New Roman" w:hAnsi="Courier New" w:cs="Courier New"/>
      <w:kern w:val="2"/>
      <w:sz w:val="20"/>
      <w:szCs w:val="20"/>
      <w:lang w:eastAsia="ar-SA"/>
    </w:rPr>
  </w:style>
  <w:style w:type="paragraph" w:customStyle="1" w:styleId="aa">
    <w:name w:val="Нормальный (таблица)"/>
    <w:basedOn w:val="a"/>
    <w:next w:val="a"/>
    <w:rsid w:val="00794DE3"/>
    <w:pPr>
      <w:widowControl w:val="0"/>
      <w:autoSpaceDE w:val="0"/>
      <w:autoSpaceDN w:val="0"/>
      <w:adjustRightInd w:val="0"/>
      <w:spacing w:after="0" w:line="240" w:lineRule="auto"/>
      <w:jc w:val="both"/>
    </w:pPr>
    <w:rPr>
      <w:rFonts w:ascii="Arial" w:eastAsia="Times New Roman" w:hAnsi="Arial" w:cs="Times New Roman"/>
      <w:sz w:val="24"/>
      <w:szCs w:val="24"/>
    </w:rPr>
  </w:style>
  <w:style w:type="paragraph" w:styleId="ab">
    <w:name w:val="Balloon Text"/>
    <w:basedOn w:val="a"/>
    <w:link w:val="ac"/>
    <w:uiPriority w:val="99"/>
    <w:semiHidden/>
    <w:unhideWhenUsed/>
    <w:rsid w:val="00794DE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94D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5801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mfc.astrob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5346</Words>
  <Characters>30475</Characters>
  <Application>Microsoft Office Word</Application>
  <DocSecurity>0</DocSecurity>
  <Lines>253</Lines>
  <Paragraphs>71</Paragraphs>
  <ScaleCrop>false</ScaleCrop>
  <Company/>
  <LinksUpToDate>false</LinksUpToDate>
  <CharactersWithSpaces>35750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NovinkA</dc:creator>
  <cp:keywords/>
  <dc:description/>
  <cp:lastModifiedBy>NovinkA</cp:lastModifiedBy>
  <cp:revision>3</cp:revision>
  <dcterms:created xsi:type="dcterms:W3CDTF">2025-03-27T11:08:00Z</dcterms:created>
  <dcterms:modified xsi:type="dcterms:W3CDTF">2025-03-27T11:08:00Z</dcterms:modified>
</cp:coreProperties>
</file>